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185B" w14:textId="77777777" w:rsidR="00E72B11" w:rsidRDefault="00E72B11" w:rsidP="00E72B11">
      <w:pPr>
        <w:tabs>
          <w:tab w:val="left" w:pos="3969"/>
        </w:tabs>
        <w:spacing w:after="0"/>
        <w:rPr>
          <w:rFonts w:ascii="Palatino Linotype" w:eastAsia="Times New Roman" w:hAnsi="Palatino Linotype" w:cs="Times"/>
          <w:iCs/>
          <w:color w:val="000000"/>
        </w:rPr>
      </w:pPr>
    </w:p>
    <w:p w14:paraId="6A453D70" w14:textId="77777777" w:rsidR="00E72B11" w:rsidRPr="0054765D" w:rsidRDefault="00E72B11" w:rsidP="00E72B11">
      <w:pPr>
        <w:pBdr>
          <w:top w:val="single" w:sz="4" w:space="1" w:color="auto"/>
          <w:left w:val="single" w:sz="4" w:space="4" w:color="auto"/>
          <w:bottom w:val="single" w:sz="4" w:space="1" w:color="auto"/>
          <w:right w:val="single" w:sz="4" w:space="4" w:color="auto"/>
        </w:pBdr>
        <w:tabs>
          <w:tab w:val="left" w:pos="3969"/>
        </w:tabs>
        <w:spacing w:after="0"/>
        <w:rPr>
          <w:rFonts w:ascii="Palatino Linotype" w:eastAsia="Times New Roman" w:hAnsi="Palatino Linotype" w:cs="Times"/>
          <w:b/>
          <w:i/>
          <w:iCs/>
          <w:color w:val="000000"/>
        </w:rPr>
      </w:pPr>
      <w:r w:rsidRPr="0054765D">
        <w:rPr>
          <w:rFonts w:ascii="Palatino Linotype" w:eastAsia="Times New Roman" w:hAnsi="Palatino Linotype" w:cs="Times"/>
          <w:b/>
          <w:i/>
          <w:iCs/>
          <w:color w:val="000000"/>
        </w:rPr>
        <w:t>Intézmény tölti ki:</w:t>
      </w:r>
    </w:p>
    <w:p w14:paraId="7D52DE7B" w14:textId="77777777" w:rsidR="00E72B11" w:rsidRPr="0054765D" w:rsidRDefault="00E72B11" w:rsidP="00E72B11">
      <w:pPr>
        <w:pBdr>
          <w:top w:val="single" w:sz="4" w:space="1" w:color="auto"/>
          <w:left w:val="single" w:sz="4" w:space="4" w:color="auto"/>
          <w:bottom w:val="single" w:sz="4" w:space="1" w:color="auto"/>
          <w:right w:val="single" w:sz="4" w:space="4" w:color="auto"/>
        </w:pBdr>
        <w:tabs>
          <w:tab w:val="left" w:pos="3969"/>
          <w:tab w:val="left" w:leader="dot" w:pos="8789"/>
        </w:tabs>
        <w:spacing w:after="0"/>
        <w:rPr>
          <w:rFonts w:ascii="Palatino Linotype" w:eastAsia="Times New Roman" w:hAnsi="Palatino Linotype" w:cs="Times"/>
          <w:b/>
          <w:i/>
          <w:iCs/>
          <w:color w:val="000000"/>
        </w:rPr>
      </w:pPr>
      <w:r w:rsidRPr="0054765D">
        <w:rPr>
          <w:rFonts w:ascii="Palatino Linotype" w:eastAsia="Times New Roman" w:hAnsi="Palatino Linotype" w:cs="Times"/>
          <w:b/>
          <w:i/>
          <w:iCs/>
          <w:color w:val="000000"/>
        </w:rPr>
        <w:t>Iktatószám:</w:t>
      </w:r>
      <w:r>
        <w:rPr>
          <w:rFonts w:ascii="Palatino Linotype" w:eastAsia="Times New Roman" w:hAnsi="Palatino Linotype" w:cs="Times"/>
          <w:b/>
          <w:i/>
          <w:iCs/>
          <w:color w:val="000000"/>
        </w:rPr>
        <w:t xml:space="preserve"> </w:t>
      </w:r>
      <w:r w:rsidRPr="0054765D">
        <w:rPr>
          <w:rFonts w:ascii="Palatino Linotype" w:eastAsia="Times New Roman" w:hAnsi="Palatino Linotype" w:cs="Times"/>
          <w:b/>
          <w:i/>
          <w:iCs/>
          <w:color w:val="000000"/>
        </w:rPr>
        <w:t>............../.............</w:t>
      </w:r>
      <w:r w:rsidRPr="0054765D">
        <w:rPr>
          <w:rFonts w:ascii="Palatino Linotype" w:eastAsia="Times New Roman" w:hAnsi="Palatino Linotype" w:cs="Times"/>
          <w:b/>
          <w:i/>
          <w:iCs/>
          <w:color w:val="000000"/>
        </w:rPr>
        <w:tab/>
        <w:t>Kérelem beérkezésének időpontja:</w:t>
      </w:r>
      <w:r>
        <w:rPr>
          <w:rFonts w:ascii="Palatino Linotype" w:eastAsia="Times New Roman" w:hAnsi="Palatino Linotype" w:cs="Times"/>
          <w:b/>
          <w:i/>
          <w:iCs/>
          <w:color w:val="000000"/>
        </w:rPr>
        <w:t xml:space="preserve"> </w:t>
      </w:r>
      <w:r>
        <w:rPr>
          <w:rFonts w:ascii="Palatino Linotype" w:eastAsia="Times New Roman" w:hAnsi="Palatino Linotype" w:cs="Times"/>
          <w:b/>
          <w:i/>
          <w:iCs/>
          <w:color w:val="000000"/>
        </w:rPr>
        <w:tab/>
      </w:r>
    </w:p>
    <w:p w14:paraId="6F2E0AFE" w14:textId="77777777" w:rsidR="00E72B11" w:rsidRPr="0054765D" w:rsidRDefault="00E72B11" w:rsidP="00E72B11">
      <w:pPr>
        <w:pBdr>
          <w:top w:val="single" w:sz="4" w:space="1" w:color="auto"/>
          <w:left w:val="single" w:sz="4" w:space="4" w:color="auto"/>
          <w:bottom w:val="single" w:sz="4" w:space="1" w:color="auto"/>
          <w:right w:val="single" w:sz="4" w:space="4" w:color="auto"/>
        </w:pBdr>
        <w:tabs>
          <w:tab w:val="left" w:pos="3969"/>
          <w:tab w:val="left" w:leader="dot" w:pos="8789"/>
        </w:tabs>
        <w:spacing w:after="0"/>
        <w:rPr>
          <w:rFonts w:ascii="Palatino Linotype" w:eastAsia="Times New Roman" w:hAnsi="Palatino Linotype" w:cs="Times"/>
          <w:b/>
          <w:i/>
          <w:iCs/>
          <w:color w:val="000000"/>
          <w:sz w:val="28"/>
          <w:szCs w:val="28"/>
        </w:rPr>
      </w:pPr>
      <w:r w:rsidRPr="0054765D">
        <w:rPr>
          <w:rFonts w:ascii="Palatino Linotype" w:eastAsia="Times New Roman" w:hAnsi="Palatino Linotype" w:cs="Times"/>
          <w:b/>
          <w:i/>
          <w:iCs/>
          <w:color w:val="000000"/>
        </w:rPr>
        <w:t>Nyilvántartási szám:</w:t>
      </w:r>
      <w:r>
        <w:rPr>
          <w:rFonts w:ascii="Palatino Linotype" w:eastAsia="Times New Roman" w:hAnsi="Palatino Linotype" w:cs="Times"/>
          <w:b/>
          <w:i/>
          <w:iCs/>
          <w:color w:val="000000"/>
        </w:rPr>
        <w:t xml:space="preserve"> </w:t>
      </w:r>
      <w:r w:rsidRPr="0054765D">
        <w:rPr>
          <w:rFonts w:ascii="Palatino Linotype" w:eastAsia="Times New Roman" w:hAnsi="Palatino Linotype" w:cs="Times"/>
          <w:b/>
          <w:i/>
          <w:iCs/>
          <w:color w:val="000000"/>
        </w:rPr>
        <w:t>.........................</w:t>
      </w:r>
      <w:r w:rsidRPr="0054765D">
        <w:rPr>
          <w:rFonts w:ascii="Palatino Linotype" w:eastAsia="Times New Roman" w:hAnsi="Palatino Linotype" w:cs="Times"/>
          <w:b/>
          <w:i/>
          <w:iCs/>
          <w:color w:val="000000"/>
        </w:rPr>
        <w:tab/>
        <w:t xml:space="preserve">Előgondozás időpontja: </w:t>
      </w:r>
      <w:r w:rsidRPr="0054765D">
        <w:rPr>
          <w:rFonts w:ascii="Palatino Linotype" w:eastAsia="Times New Roman" w:hAnsi="Palatino Linotype" w:cs="Times"/>
          <w:b/>
          <w:i/>
          <w:iCs/>
          <w:color w:val="000000"/>
        </w:rPr>
        <w:tab/>
      </w:r>
    </w:p>
    <w:p w14:paraId="5468AB48" w14:textId="77777777" w:rsidR="00531C3D" w:rsidRDefault="00531C3D" w:rsidP="00A2293E">
      <w:pPr>
        <w:spacing w:after="0"/>
        <w:ind w:firstLine="180"/>
        <w:jc w:val="center"/>
        <w:rPr>
          <w:rFonts w:ascii="Palatino Linotype" w:eastAsia="Times New Roman" w:hAnsi="Palatino Linotype" w:cs="Times"/>
          <w:b/>
          <w:iCs/>
          <w:color w:val="000000"/>
          <w:sz w:val="28"/>
          <w:szCs w:val="28"/>
        </w:rPr>
      </w:pPr>
    </w:p>
    <w:p w14:paraId="4E7FD07B" w14:textId="77777777" w:rsidR="00803C17" w:rsidRDefault="00803C17" w:rsidP="00A2293E">
      <w:pPr>
        <w:spacing w:after="0"/>
        <w:ind w:firstLine="180"/>
        <w:jc w:val="center"/>
        <w:rPr>
          <w:rFonts w:ascii="Palatino Linotype" w:eastAsia="Times New Roman" w:hAnsi="Palatino Linotype" w:cs="Times"/>
          <w:b/>
          <w:iCs/>
          <w:color w:val="000000"/>
        </w:rPr>
      </w:pPr>
      <w:r>
        <w:rPr>
          <w:rFonts w:ascii="Palatino Linotype" w:eastAsia="Times New Roman" w:hAnsi="Palatino Linotype" w:cs="Times"/>
          <w:b/>
          <w:iCs/>
          <w:color w:val="000000"/>
          <w:sz w:val="28"/>
          <w:szCs w:val="28"/>
        </w:rPr>
        <w:t>Kérelem</w:t>
      </w:r>
    </w:p>
    <w:p w14:paraId="186DEB08" w14:textId="77777777" w:rsidR="00803C17" w:rsidRDefault="00803C17" w:rsidP="00A2293E">
      <w:pPr>
        <w:spacing w:after="0"/>
        <w:ind w:firstLine="180"/>
        <w:jc w:val="center"/>
        <w:rPr>
          <w:rFonts w:ascii="Palatino Linotype" w:eastAsia="Times New Roman" w:hAnsi="Palatino Linotype" w:cs="Times"/>
          <w:b/>
          <w:iCs/>
          <w:color w:val="000000"/>
        </w:rPr>
      </w:pPr>
      <w:r>
        <w:rPr>
          <w:rFonts w:ascii="Palatino Linotype" w:eastAsia="Times New Roman" w:hAnsi="Palatino Linotype" w:cs="Times"/>
          <w:b/>
          <w:iCs/>
          <w:color w:val="000000"/>
        </w:rPr>
        <w:t>szociális intézményi ellátás igényléséhez</w:t>
      </w:r>
    </w:p>
    <w:p w14:paraId="4BDE5E68" w14:textId="77777777" w:rsidR="00531C3D" w:rsidRDefault="00A2293E" w:rsidP="00531C3D">
      <w:pPr>
        <w:spacing w:after="0"/>
        <w:ind w:firstLine="180"/>
        <w:jc w:val="center"/>
        <w:rPr>
          <w:rFonts w:ascii="Palatino Linotype" w:eastAsia="Times New Roman" w:hAnsi="Palatino Linotype" w:cs="Times"/>
          <w:i/>
          <w:iCs/>
          <w:color w:val="000000"/>
          <w:sz w:val="20"/>
          <w:szCs w:val="20"/>
        </w:rPr>
      </w:pPr>
      <w:r w:rsidRPr="00A2293E">
        <w:rPr>
          <w:rFonts w:ascii="Palatino Linotype" w:eastAsia="Times New Roman" w:hAnsi="Palatino Linotype" w:cs="Times"/>
          <w:i/>
          <w:iCs/>
          <w:color w:val="000000"/>
          <w:sz w:val="20"/>
          <w:szCs w:val="20"/>
        </w:rPr>
        <w:t>(A kérelmet 2 eredeti példányban kérjük benyújtani)</w:t>
      </w:r>
    </w:p>
    <w:p w14:paraId="2CD8A714" w14:textId="77777777" w:rsidR="00531C3D" w:rsidRDefault="00531C3D" w:rsidP="00531C3D">
      <w:pPr>
        <w:spacing w:after="0"/>
        <w:ind w:firstLine="180"/>
        <w:jc w:val="center"/>
        <w:rPr>
          <w:rFonts w:ascii="Palatino Linotype" w:eastAsia="Times New Roman" w:hAnsi="Palatino Linotype" w:cs="Times"/>
          <w:i/>
          <w:iCs/>
          <w:color w:val="000000"/>
          <w:sz w:val="20"/>
          <w:szCs w:val="20"/>
        </w:rPr>
      </w:pPr>
    </w:p>
    <w:p w14:paraId="0E8E884E" w14:textId="77777777" w:rsidR="00803C17" w:rsidRPr="00531C3D" w:rsidRDefault="00531C3D" w:rsidP="00727483">
      <w:pPr>
        <w:spacing w:after="0"/>
        <w:ind w:left="-170" w:right="-57" w:firstLine="181"/>
        <w:jc w:val="both"/>
        <w:rPr>
          <w:rFonts w:ascii="Palatino Linotype" w:eastAsia="Times New Roman" w:hAnsi="Palatino Linotype" w:cs="Times"/>
          <w:i/>
          <w:iCs/>
          <w:color w:val="000000"/>
          <w:sz w:val="20"/>
          <w:szCs w:val="20"/>
        </w:rPr>
      </w:pPr>
      <w:r w:rsidRPr="00531C3D">
        <w:rPr>
          <w:rFonts w:ascii="Palatino Linotype" w:eastAsia="Times New Roman" w:hAnsi="Palatino Linotype" w:cs="Times"/>
          <w:b/>
          <w:iCs/>
          <w:color w:val="000000"/>
        </w:rPr>
        <w:t xml:space="preserve">1./ </w:t>
      </w:r>
      <w:r w:rsidR="00803C17" w:rsidRPr="00531C3D">
        <w:rPr>
          <w:rFonts w:ascii="Palatino Linotype" w:eastAsia="Times New Roman" w:hAnsi="Palatino Linotype" w:cs="Times"/>
          <w:b/>
          <w:iCs/>
          <w:color w:val="000000"/>
        </w:rPr>
        <w:t>Az</w:t>
      </w:r>
      <w:r w:rsidR="00803C17">
        <w:rPr>
          <w:rFonts w:ascii="Palatino Linotype" w:eastAsia="Times New Roman" w:hAnsi="Palatino Linotype" w:cs="Times"/>
          <w:b/>
          <w:iCs/>
          <w:color w:val="000000"/>
        </w:rPr>
        <w:t xml:space="preserve"> ellátást igénylő adatai</w:t>
      </w:r>
    </w:p>
    <w:p w14:paraId="0D0FCA3E"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31CE5EF4"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Születési </w:t>
      </w: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551D737B"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Anyja születési </w:t>
      </w:r>
      <w:proofErr w:type="gramStart"/>
      <w:r>
        <w:rPr>
          <w:rFonts w:ascii="Palatino Linotype" w:eastAsia="Times New Roman" w:hAnsi="Palatino Linotype" w:cs="Times"/>
          <w:iCs/>
          <w:color w:val="000000"/>
        </w:rPr>
        <w:t>neve:…</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65E42267"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Születési </w:t>
      </w:r>
      <w:proofErr w:type="gramStart"/>
      <w:r>
        <w:rPr>
          <w:rFonts w:ascii="Palatino Linotype" w:eastAsia="Times New Roman" w:hAnsi="Palatino Linotype" w:cs="Times"/>
          <w:iCs/>
          <w:color w:val="000000"/>
        </w:rPr>
        <w:t>hely:…</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7C08B8C2"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Születési </w:t>
      </w:r>
      <w:proofErr w:type="gramStart"/>
      <w:r>
        <w:rPr>
          <w:rFonts w:ascii="Palatino Linotype" w:eastAsia="Times New Roman" w:hAnsi="Palatino Linotype" w:cs="Times"/>
          <w:iCs/>
          <w:color w:val="000000"/>
        </w:rPr>
        <w:t>idő:…</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roofErr w:type="gramStart"/>
      <w:r w:rsidR="00463827">
        <w:rPr>
          <w:rFonts w:ascii="Palatino Linotype" w:eastAsia="Times New Roman" w:hAnsi="Palatino Linotype" w:cs="Times"/>
          <w:iCs/>
          <w:color w:val="000000"/>
        </w:rPr>
        <w:t>…….</w:t>
      </w:r>
      <w:proofErr w:type="gramEnd"/>
      <w:r w:rsidR="00463827">
        <w:rPr>
          <w:rFonts w:ascii="Palatino Linotype" w:eastAsia="Times New Roman" w:hAnsi="Palatino Linotype" w:cs="Times"/>
          <w:iCs/>
          <w:color w:val="000000"/>
        </w:rPr>
        <w:t>.</w:t>
      </w:r>
    </w:p>
    <w:p w14:paraId="75A4E787" w14:textId="77777777" w:rsidR="009F1785" w:rsidRDefault="009F1785"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TAJ </w:t>
      </w:r>
      <w:proofErr w:type="gramStart"/>
      <w:r>
        <w:rPr>
          <w:rFonts w:ascii="Palatino Linotype" w:eastAsia="Times New Roman" w:hAnsi="Palatino Linotype" w:cs="Times"/>
          <w:iCs/>
          <w:color w:val="000000"/>
        </w:rPr>
        <w:t>száma:…</w:t>
      </w:r>
      <w:proofErr w:type="gramEnd"/>
      <w:r>
        <w:rPr>
          <w:rFonts w:ascii="Palatino Linotype" w:eastAsia="Times New Roman" w:hAnsi="Palatino Linotype" w:cs="Times"/>
          <w:iCs/>
          <w:color w:val="000000"/>
        </w:rPr>
        <w:t>………………………………………………………………………………………….</w:t>
      </w:r>
    </w:p>
    <w:p w14:paraId="52532C63"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Az ellátást igénylő </w:t>
      </w:r>
      <w:proofErr w:type="gramStart"/>
      <w:r>
        <w:rPr>
          <w:rFonts w:ascii="Palatino Linotype" w:eastAsia="Times New Roman" w:hAnsi="Palatino Linotype" w:cs="Times"/>
          <w:iCs/>
          <w:color w:val="000000"/>
        </w:rPr>
        <w:t>állampolgársága:…</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5BDAC607"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w:t>
      </w:r>
      <w:proofErr w:type="gramStart"/>
      <w:r>
        <w:rPr>
          <w:rFonts w:ascii="Palatino Linotype" w:eastAsia="Times New Roman" w:hAnsi="Palatino Linotype" w:cs="Times"/>
          <w:iCs/>
          <w:color w:val="000000"/>
        </w:rPr>
        <w:t>lakóhely:…</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72EBE23E"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tartózkodási </w:t>
      </w:r>
      <w:proofErr w:type="gramStart"/>
      <w:r>
        <w:rPr>
          <w:rFonts w:ascii="Palatino Linotype" w:eastAsia="Times New Roman" w:hAnsi="Palatino Linotype" w:cs="Times"/>
          <w:iCs/>
          <w:color w:val="000000"/>
        </w:rPr>
        <w:t>hely:…</w:t>
      </w:r>
      <w:proofErr w:type="gramEnd"/>
      <w:r>
        <w:rPr>
          <w:rFonts w:ascii="Palatino Linotype" w:eastAsia="Times New Roman" w:hAnsi="Palatino Linotype" w:cs="Times"/>
          <w:iCs/>
          <w:color w:val="000000"/>
        </w:rPr>
        <w:t>………………………………………………………………</w:t>
      </w:r>
      <w:proofErr w:type="gramStart"/>
      <w:r w:rsidR="00463827">
        <w:rPr>
          <w:rFonts w:ascii="Palatino Linotype" w:eastAsia="Times New Roman" w:hAnsi="Palatino Linotype" w:cs="Times"/>
          <w:iCs/>
          <w:color w:val="000000"/>
        </w:rPr>
        <w:t>…….</w:t>
      </w:r>
      <w:proofErr w:type="gramEnd"/>
      <w:r w:rsidR="00463827">
        <w:rPr>
          <w:rFonts w:ascii="Palatino Linotype" w:eastAsia="Times New Roman" w:hAnsi="Palatino Linotype" w:cs="Times"/>
          <w:iCs/>
          <w:color w:val="000000"/>
        </w:rPr>
        <w:t>.</w:t>
      </w:r>
    </w:p>
    <w:p w14:paraId="5E534D59"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Értesítési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3CCB2DAB"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t>Telefonszám:…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roofErr w:type="gramStart"/>
      <w:r w:rsidR="00463827">
        <w:rPr>
          <w:rFonts w:ascii="Palatino Linotype" w:eastAsia="Times New Roman" w:hAnsi="Palatino Linotype" w:cs="Times"/>
          <w:iCs/>
          <w:color w:val="000000"/>
        </w:rPr>
        <w:t>…….</w:t>
      </w:r>
      <w:proofErr w:type="gramEnd"/>
      <w:r w:rsidR="00463827">
        <w:rPr>
          <w:rFonts w:ascii="Palatino Linotype" w:eastAsia="Times New Roman" w:hAnsi="Palatino Linotype" w:cs="Times"/>
          <w:iCs/>
          <w:color w:val="000000"/>
        </w:rPr>
        <w:t>.</w:t>
      </w:r>
    </w:p>
    <w:p w14:paraId="59A3C6E5" w14:textId="77777777" w:rsidR="00531C3D"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E-mail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7B122DDB" w14:textId="77777777" w:rsidR="00531C3D" w:rsidRDefault="00531C3D" w:rsidP="00727483">
      <w:pPr>
        <w:spacing w:after="0"/>
        <w:ind w:left="180"/>
        <w:rPr>
          <w:rFonts w:ascii="Palatino Linotype" w:eastAsia="Times New Roman" w:hAnsi="Palatino Linotype" w:cs="Times"/>
          <w:iCs/>
          <w:color w:val="000000"/>
        </w:rPr>
      </w:pPr>
    </w:p>
    <w:p w14:paraId="037635A1" w14:textId="77777777" w:rsidR="00803C17" w:rsidRDefault="00531C3D" w:rsidP="00727483">
      <w:pPr>
        <w:spacing w:after="0"/>
        <w:rPr>
          <w:rFonts w:ascii="Palatino Linotype" w:eastAsia="Times New Roman" w:hAnsi="Palatino Linotype" w:cs="Times"/>
          <w:iCs/>
          <w:color w:val="000000"/>
        </w:rPr>
      </w:pPr>
      <w:r w:rsidRPr="00531C3D">
        <w:rPr>
          <w:rFonts w:ascii="Palatino Linotype" w:eastAsia="Times New Roman" w:hAnsi="Palatino Linotype" w:cs="Times"/>
          <w:b/>
          <w:iCs/>
          <w:color w:val="000000"/>
        </w:rPr>
        <w:t xml:space="preserve">2./ </w:t>
      </w:r>
      <w:r w:rsidR="00803C17" w:rsidRPr="00531C3D">
        <w:rPr>
          <w:rFonts w:ascii="Palatino Linotype" w:eastAsia="Times New Roman" w:hAnsi="Palatino Linotype" w:cs="Times"/>
          <w:b/>
          <w:iCs/>
          <w:color w:val="000000"/>
        </w:rPr>
        <w:t>Amennyiben</w:t>
      </w:r>
      <w:r w:rsidR="00803C17">
        <w:rPr>
          <w:rFonts w:ascii="Palatino Linotype" w:eastAsia="Times New Roman" w:hAnsi="Palatino Linotype" w:cs="Times"/>
          <w:b/>
          <w:iCs/>
          <w:color w:val="000000"/>
        </w:rPr>
        <w:t xml:space="preserve"> Önnek van törvényes képviselője, a törvényes képviselő</w:t>
      </w:r>
    </w:p>
    <w:p w14:paraId="68F419C2"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778D111F"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Születési </w:t>
      </w: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79D6D6CF"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w:t>
      </w:r>
      <w:proofErr w:type="gramStart"/>
      <w:r>
        <w:rPr>
          <w:rFonts w:ascii="Palatino Linotype" w:eastAsia="Times New Roman" w:hAnsi="Palatino Linotype" w:cs="Times"/>
          <w:iCs/>
          <w:color w:val="000000"/>
        </w:rPr>
        <w:t>lakóhely:…</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41FBA97A"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tartózkodási </w:t>
      </w:r>
      <w:proofErr w:type="gramStart"/>
      <w:r>
        <w:rPr>
          <w:rFonts w:ascii="Palatino Linotype" w:eastAsia="Times New Roman" w:hAnsi="Palatino Linotype" w:cs="Times"/>
          <w:iCs/>
          <w:color w:val="000000"/>
        </w:rPr>
        <w:t>hely:…</w:t>
      </w:r>
      <w:proofErr w:type="gramEnd"/>
      <w:r>
        <w:rPr>
          <w:rFonts w:ascii="Palatino Linotype" w:eastAsia="Times New Roman" w:hAnsi="Palatino Linotype" w:cs="Times"/>
          <w:iCs/>
          <w:color w:val="000000"/>
        </w:rPr>
        <w:t>………………………………………………………………</w:t>
      </w:r>
      <w:proofErr w:type="gramStart"/>
      <w:r w:rsidR="00463827">
        <w:rPr>
          <w:rFonts w:ascii="Palatino Linotype" w:eastAsia="Times New Roman" w:hAnsi="Palatino Linotype" w:cs="Times"/>
          <w:iCs/>
          <w:color w:val="000000"/>
        </w:rPr>
        <w:t>…….</w:t>
      </w:r>
      <w:proofErr w:type="gramEnd"/>
      <w:r w:rsidR="00463827">
        <w:rPr>
          <w:rFonts w:ascii="Palatino Linotype" w:eastAsia="Times New Roman" w:hAnsi="Palatino Linotype" w:cs="Times"/>
          <w:iCs/>
          <w:color w:val="000000"/>
        </w:rPr>
        <w:t>.</w:t>
      </w:r>
    </w:p>
    <w:p w14:paraId="6EA184E9"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Értesítési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4574C572"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t>Telefonszám:…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roofErr w:type="gramStart"/>
      <w:r w:rsidR="00463827">
        <w:rPr>
          <w:rFonts w:ascii="Palatino Linotype" w:eastAsia="Times New Roman" w:hAnsi="Palatino Linotype" w:cs="Times"/>
          <w:iCs/>
          <w:color w:val="000000"/>
        </w:rPr>
        <w:t>…….</w:t>
      </w:r>
      <w:proofErr w:type="gramEnd"/>
      <w:r w:rsidR="00463827">
        <w:rPr>
          <w:rFonts w:ascii="Palatino Linotype" w:eastAsia="Times New Roman" w:hAnsi="Palatino Linotype" w:cs="Times"/>
          <w:iCs/>
          <w:color w:val="000000"/>
        </w:rPr>
        <w:t>.</w:t>
      </w:r>
    </w:p>
    <w:p w14:paraId="2BC78859" w14:textId="77777777" w:rsidR="00531C3D"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E-mail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20C68152" w14:textId="77777777" w:rsidR="00531C3D" w:rsidRDefault="00531C3D" w:rsidP="00727483">
      <w:pPr>
        <w:spacing w:after="0"/>
        <w:ind w:left="180"/>
        <w:rPr>
          <w:rFonts w:ascii="Palatino Linotype" w:eastAsia="Times New Roman" w:hAnsi="Palatino Linotype" w:cs="Times"/>
          <w:b/>
          <w:iCs/>
          <w:color w:val="000000"/>
        </w:rPr>
      </w:pPr>
    </w:p>
    <w:p w14:paraId="7A5BE919" w14:textId="77777777" w:rsidR="00803C17" w:rsidRDefault="00531C3D" w:rsidP="00727483">
      <w:pPr>
        <w:spacing w:after="0"/>
        <w:rPr>
          <w:rFonts w:ascii="Palatino Linotype" w:eastAsia="Times New Roman" w:hAnsi="Palatino Linotype" w:cs="Times"/>
          <w:iCs/>
          <w:color w:val="000000"/>
        </w:rPr>
      </w:pPr>
      <w:r w:rsidRPr="00531C3D">
        <w:rPr>
          <w:rFonts w:ascii="Palatino Linotype" w:eastAsia="Times New Roman" w:hAnsi="Palatino Linotype" w:cs="Times"/>
          <w:b/>
          <w:iCs/>
          <w:color w:val="000000"/>
        </w:rPr>
        <w:t>3.</w:t>
      </w:r>
      <w:r>
        <w:rPr>
          <w:rFonts w:ascii="Palatino Linotype" w:eastAsia="Times New Roman" w:hAnsi="Palatino Linotype" w:cs="Times"/>
          <w:b/>
          <w:iCs/>
          <w:color w:val="000000"/>
        </w:rPr>
        <w:t xml:space="preserve">/ </w:t>
      </w:r>
      <w:r w:rsidR="00803C17">
        <w:rPr>
          <w:rFonts w:ascii="Palatino Linotype" w:eastAsia="Times New Roman" w:hAnsi="Palatino Linotype" w:cs="Times"/>
          <w:b/>
          <w:iCs/>
          <w:color w:val="000000"/>
        </w:rPr>
        <w:t>Megnevezett hozzátartozó:</w:t>
      </w:r>
    </w:p>
    <w:p w14:paraId="330A5AC5"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2F49069E"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Születési </w:t>
      </w: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1F8FA714"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w:t>
      </w:r>
      <w:proofErr w:type="gramStart"/>
      <w:r>
        <w:rPr>
          <w:rFonts w:ascii="Palatino Linotype" w:eastAsia="Times New Roman" w:hAnsi="Palatino Linotype" w:cs="Times"/>
          <w:iCs/>
          <w:color w:val="000000"/>
        </w:rPr>
        <w:t>lakóhely:…</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65096F46"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tartózkodási </w:t>
      </w:r>
      <w:proofErr w:type="gramStart"/>
      <w:r>
        <w:rPr>
          <w:rFonts w:ascii="Palatino Linotype" w:eastAsia="Times New Roman" w:hAnsi="Palatino Linotype" w:cs="Times"/>
          <w:iCs/>
          <w:color w:val="000000"/>
        </w:rPr>
        <w:t>hely:…</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35FEB56F"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Értesítési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07833779"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lastRenderedPageBreak/>
        <w:t>Telefonszám:…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roofErr w:type="gramStart"/>
      <w:r w:rsidR="00463827">
        <w:rPr>
          <w:rFonts w:ascii="Palatino Linotype" w:eastAsia="Times New Roman" w:hAnsi="Palatino Linotype" w:cs="Times"/>
          <w:iCs/>
          <w:color w:val="000000"/>
        </w:rPr>
        <w:t>…….</w:t>
      </w:r>
      <w:proofErr w:type="gramEnd"/>
      <w:r w:rsidR="00463827">
        <w:rPr>
          <w:rFonts w:ascii="Palatino Linotype" w:eastAsia="Times New Roman" w:hAnsi="Palatino Linotype" w:cs="Times"/>
          <w:iCs/>
          <w:color w:val="000000"/>
        </w:rPr>
        <w:t>.</w:t>
      </w:r>
    </w:p>
    <w:p w14:paraId="4FF3CFC2"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E-mail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57762529"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Rokonsági </w:t>
      </w:r>
      <w:proofErr w:type="gramStart"/>
      <w:r>
        <w:rPr>
          <w:rFonts w:ascii="Palatino Linotype" w:eastAsia="Times New Roman" w:hAnsi="Palatino Linotype" w:cs="Times"/>
          <w:iCs/>
          <w:color w:val="000000"/>
        </w:rPr>
        <w:t>fok:…</w:t>
      </w:r>
      <w:proofErr w:type="gramEnd"/>
      <w:r>
        <w:rPr>
          <w:rFonts w:ascii="Palatino Linotype" w:eastAsia="Times New Roman" w:hAnsi="Palatino Linotype" w:cs="Times"/>
          <w:iCs/>
          <w:color w:val="000000"/>
        </w:rPr>
        <w:t>………………………………………………………………</w:t>
      </w:r>
      <w:proofErr w:type="gramStart"/>
      <w:r>
        <w:rPr>
          <w:rFonts w:ascii="Palatino Linotype" w:eastAsia="Times New Roman" w:hAnsi="Palatino Linotype" w:cs="Times"/>
          <w:iCs/>
          <w:color w:val="000000"/>
        </w:rPr>
        <w:t>…….</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6A7C6E02" w14:textId="77777777" w:rsidR="00D750C2" w:rsidRDefault="00D750C2" w:rsidP="00727483">
      <w:pPr>
        <w:pStyle w:val="Listaszerbekezds1"/>
        <w:spacing w:after="0"/>
        <w:ind w:left="540"/>
        <w:jc w:val="both"/>
        <w:rPr>
          <w:rFonts w:ascii="Palatino Linotype" w:eastAsia="Times New Roman" w:hAnsi="Palatino Linotype" w:cs="Times"/>
          <w:b/>
          <w:iCs/>
          <w:color w:val="000000"/>
        </w:rPr>
      </w:pPr>
    </w:p>
    <w:p w14:paraId="429533F2" w14:textId="77777777" w:rsidR="00803C17" w:rsidRDefault="00D750C2" w:rsidP="00727483">
      <w:pPr>
        <w:pStyle w:val="Listaszerbekezds1"/>
        <w:spacing w:after="0"/>
        <w:ind w:left="0"/>
        <w:jc w:val="both"/>
        <w:rPr>
          <w:rFonts w:ascii="Palatino Linotype" w:eastAsia="Times New Roman" w:hAnsi="Palatino Linotype" w:cs="Times"/>
          <w:iCs/>
          <w:color w:val="000000"/>
        </w:rPr>
      </w:pPr>
      <w:r>
        <w:rPr>
          <w:rFonts w:ascii="Palatino Linotype" w:eastAsia="Times New Roman" w:hAnsi="Palatino Linotype" w:cs="Times"/>
          <w:b/>
          <w:iCs/>
          <w:color w:val="000000"/>
        </w:rPr>
        <w:t xml:space="preserve">4./ </w:t>
      </w:r>
      <w:r w:rsidR="00803C17">
        <w:rPr>
          <w:rFonts w:ascii="Palatino Linotype" w:eastAsia="Times New Roman" w:hAnsi="Palatino Linotype" w:cs="Times"/>
          <w:b/>
          <w:iCs/>
          <w:color w:val="000000"/>
        </w:rPr>
        <w:t xml:space="preserve">A kérelmező: </w:t>
      </w:r>
      <w:r w:rsidR="00803C17">
        <w:rPr>
          <w:rFonts w:ascii="Palatino Linotype" w:eastAsia="Times New Roman" w:hAnsi="Palatino Linotype" w:cs="Times"/>
          <w:b/>
          <w:iCs/>
          <w:color w:val="000000"/>
        </w:rPr>
        <w:tab/>
      </w:r>
      <w:r w:rsidR="00803C17">
        <w:rPr>
          <w:rFonts w:ascii="Palatino Linotype" w:eastAsia="Times New Roman" w:hAnsi="Palatino Linotype" w:cs="Times"/>
          <w:iCs/>
          <w:color w:val="000000"/>
        </w:rPr>
        <w:tab/>
        <w:t>A) cselekvőképes,</w:t>
      </w:r>
    </w:p>
    <w:p w14:paraId="70F68FFF" w14:textId="77777777" w:rsidR="00803C17" w:rsidRDefault="00803C17" w:rsidP="00727483">
      <w:pPr>
        <w:pStyle w:val="Listaszerbekezds1"/>
        <w:spacing w:after="0"/>
        <w:ind w:left="2832"/>
        <w:jc w:val="both"/>
        <w:rPr>
          <w:rFonts w:ascii="Palatino Linotype" w:eastAsia="Times New Roman" w:hAnsi="Palatino Linotype" w:cs="Times"/>
          <w:iCs/>
          <w:color w:val="000000"/>
        </w:rPr>
      </w:pPr>
      <w:r>
        <w:rPr>
          <w:rFonts w:ascii="Palatino Linotype" w:eastAsia="Times New Roman" w:hAnsi="Palatino Linotype" w:cs="Times"/>
          <w:iCs/>
          <w:color w:val="000000"/>
        </w:rPr>
        <w:t>B) cselekvőképességében részlegesen korlátozott,</w:t>
      </w:r>
    </w:p>
    <w:p w14:paraId="3DFF159C" w14:textId="77777777" w:rsidR="00803C17" w:rsidRDefault="00803C17" w:rsidP="00727483">
      <w:pPr>
        <w:pStyle w:val="Listaszerbekezds1"/>
        <w:spacing w:after="0"/>
        <w:ind w:left="2832"/>
        <w:jc w:val="both"/>
        <w:rPr>
          <w:rFonts w:ascii="Palatino Linotype" w:eastAsia="Times New Roman" w:hAnsi="Palatino Linotype" w:cs="Times"/>
          <w:iCs/>
          <w:color w:val="000000"/>
        </w:rPr>
      </w:pPr>
      <w:r>
        <w:rPr>
          <w:rFonts w:ascii="Palatino Linotype" w:eastAsia="Times New Roman" w:hAnsi="Palatino Linotype" w:cs="Times"/>
          <w:iCs/>
          <w:color w:val="000000"/>
        </w:rPr>
        <w:t xml:space="preserve">C) cselekvőképességében teljesen korlátozott, </w:t>
      </w:r>
    </w:p>
    <w:p w14:paraId="7DECD1C4" w14:textId="77777777" w:rsidR="00D750C2" w:rsidRDefault="00803C17" w:rsidP="00727483">
      <w:pPr>
        <w:spacing w:after="0"/>
        <w:jc w:val="both"/>
        <w:rPr>
          <w:rFonts w:ascii="Palatino Linotype" w:eastAsia="Times New Roman" w:hAnsi="Palatino Linotype" w:cs="Times"/>
          <w:iCs/>
          <w:color w:val="000000"/>
        </w:rPr>
      </w:pPr>
      <w:r>
        <w:rPr>
          <w:rFonts w:ascii="Palatino Linotype" w:eastAsia="Times New Roman" w:hAnsi="Palatino Linotype" w:cs="Times"/>
          <w:iCs/>
          <w:color w:val="000000"/>
        </w:rPr>
        <w:t>(kérem, aláhúzással jelölje)</w:t>
      </w:r>
    </w:p>
    <w:p w14:paraId="01385314" w14:textId="77777777" w:rsidR="00D750C2" w:rsidRDefault="00D750C2" w:rsidP="00727483">
      <w:pPr>
        <w:spacing w:after="0"/>
        <w:jc w:val="both"/>
        <w:rPr>
          <w:rFonts w:ascii="Palatino Linotype" w:eastAsia="Times New Roman" w:hAnsi="Palatino Linotype" w:cs="Times"/>
          <w:iCs/>
          <w:color w:val="000000"/>
        </w:rPr>
      </w:pPr>
    </w:p>
    <w:p w14:paraId="68D7D7F1" w14:textId="77777777" w:rsidR="00803C17" w:rsidRDefault="00D750C2" w:rsidP="00727483">
      <w:pPr>
        <w:spacing w:after="0"/>
        <w:jc w:val="both"/>
        <w:rPr>
          <w:rFonts w:ascii="Palatino Linotype" w:eastAsia="Times New Roman" w:hAnsi="Palatino Linotype" w:cs="Times"/>
          <w:iCs/>
          <w:color w:val="000000"/>
        </w:rPr>
      </w:pPr>
      <w:r w:rsidRPr="00D750C2">
        <w:rPr>
          <w:rFonts w:ascii="Palatino Linotype" w:eastAsia="Times New Roman" w:hAnsi="Palatino Linotype" w:cs="Times"/>
          <w:b/>
          <w:iCs/>
          <w:color w:val="000000"/>
        </w:rPr>
        <w:t xml:space="preserve">5./ </w:t>
      </w:r>
      <w:r w:rsidR="00803C17" w:rsidRPr="00D750C2">
        <w:rPr>
          <w:rFonts w:ascii="Palatino Linotype" w:eastAsia="Times New Roman" w:hAnsi="Palatino Linotype" w:cs="Times"/>
          <w:b/>
          <w:iCs/>
          <w:color w:val="000000"/>
        </w:rPr>
        <w:t>Tartási</w:t>
      </w:r>
      <w:r w:rsidR="00803C17">
        <w:rPr>
          <w:rFonts w:ascii="Palatino Linotype" w:eastAsia="Times New Roman" w:hAnsi="Palatino Linotype" w:cs="Times"/>
          <w:b/>
          <w:iCs/>
          <w:color w:val="000000"/>
        </w:rPr>
        <w:t xml:space="preserve"> vagy öröklési szerződést kötött-e: </w:t>
      </w:r>
      <w:r w:rsidR="00803C17">
        <w:rPr>
          <w:rFonts w:ascii="Palatino Linotype" w:eastAsia="Times New Roman" w:hAnsi="Palatino Linotype" w:cs="Times"/>
          <w:b/>
          <w:iCs/>
          <w:color w:val="000000"/>
        </w:rPr>
        <w:tab/>
      </w:r>
      <w:r w:rsidR="00803C17">
        <w:rPr>
          <w:rFonts w:ascii="Palatino Linotype" w:eastAsia="Times New Roman" w:hAnsi="Palatino Linotype" w:cs="Times"/>
          <w:iCs/>
          <w:color w:val="000000"/>
        </w:rPr>
        <w:tab/>
        <w:t>igen</w:t>
      </w:r>
      <w:r w:rsidR="00803C17">
        <w:rPr>
          <w:rFonts w:ascii="Palatino Linotype" w:eastAsia="Times New Roman" w:hAnsi="Palatino Linotype" w:cs="Times"/>
          <w:iCs/>
          <w:color w:val="000000"/>
        </w:rPr>
        <w:tab/>
      </w:r>
      <w:r w:rsidR="00803C17">
        <w:rPr>
          <w:rFonts w:ascii="Palatino Linotype" w:eastAsia="Times New Roman" w:hAnsi="Palatino Linotype" w:cs="Times"/>
          <w:iCs/>
          <w:color w:val="000000"/>
        </w:rPr>
        <w:tab/>
      </w:r>
      <w:r w:rsidR="00803C17">
        <w:rPr>
          <w:rFonts w:ascii="Palatino Linotype" w:eastAsia="Times New Roman" w:hAnsi="Palatino Linotype" w:cs="Times"/>
          <w:iCs/>
          <w:color w:val="000000"/>
        </w:rPr>
        <w:tab/>
        <w:t>nem</w:t>
      </w:r>
    </w:p>
    <w:p w14:paraId="3B8422CD" w14:textId="77777777" w:rsidR="00E72B11" w:rsidRDefault="009F1785" w:rsidP="009F1785">
      <w:pPr>
        <w:spacing w:after="0"/>
        <w:ind w:left="5136" w:firstLine="528"/>
        <w:jc w:val="both"/>
        <w:rPr>
          <w:rFonts w:ascii="Palatino Linotype" w:eastAsia="Times New Roman" w:hAnsi="Palatino Linotype" w:cs="Times"/>
          <w:iCs/>
          <w:color w:val="000000"/>
        </w:rPr>
      </w:pPr>
      <w:r>
        <w:rPr>
          <w:rFonts w:ascii="Palatino Linotype" w:eastAsia="Times New Roman" w:hAnsi="Palatino Linotype" w:cs="Times"/>
          <w:iCs/>
          <w:color w:val="000000"/>
        </w:rPr>
        <w:t xml:space="preserve">             </w:t>
      </w:r>
      <w:r w:rsidR="00803C17">
        <w:rPr>
          <w:rFonts w:ascii="Palatino Linotype" w:eastAsia="Times New Roman" w:hAnsi="Palatino Linotype" w:cs="Times"/>
          <w:iCs/>
          <w:color w:val="000000"/>
        </w:rPr>
        <w:t>(kérem, aláhúzással jelölje)</w:t>
      </w:r>
    </w:p>
    <w:p w14:paraId="5737E724" w14:textId="77777777" w:rsidR="00803C17" w:rsidRDefault="00803C17" w:rsidP="00727483">
      <w:pPr>
        <w:spacing w:after="0"/>
        <w:ind w:left="-170" w:firstLine="180"/>
        <w:jc w:val="both"/>
        <w:rPr>
          <w:rFonts w:ascii="Palatino Linotype" w:eastAsia="Times New Roman" w:hAnsi="Palatino Linotype" w:cs="Times"/>
          <w:iCs/>
          <w:color w:val="000000"/>
        </w:rPr>
      </w:pPr>
      <w:r>
        <w:rPr>
          <w:rFonts w:ascii="Palatino Linotype" w:eastAsia="Times New Roman" w:hAnsi="Palatino Linotype" w:cs="Times"/>
          <w:iCs/>
          <w:color w:val="000000"/>
        </w:rPr>
        <w:t>Igen válasz esetén a tartást és a gondozást szerződésben vállaló személy adatai:</w:t>
      </w:r>
    </w:p>
    <w:p w14:paraId="16AB33A9"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40E99D3B"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Születési </w:t>
      </w:r>
      <w:proofErr w:type="gramStart"/>
      <w:r>
        <w:rPr>
          <w:rFonts w:ascii="Palatino Linotype" w:eastAsia="Times New Roman" w:hAnsi="Palatino Linotype" w:cs="Times"/>
          <w:iCs/>
          <w:color w:val="000000"/>
        </w:rPr>
        <w:t>név:…</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5D41BB2C"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w:t>
      </w:r>
      <w:proofErr w:type="gramStart"/>
      <w:r>
        <w:rPr>
          <w:rFonts w:ascii="Palatino Linotype" w:eastAsia="Times New Roman" w:hAnsi="Palatino Linotype" w:cs="Times"/>
          <w:iCs/>
          <w:color w:val="000000"/>
        </w:rPr>
        <w:t>lakóhely:…</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3DB65F8D"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Bejelentett tartózkodási </w:t>
      </w:r>
      <w:proofErr w:type="gramStart"/>
      <w:r>
        <w:rPr>
          <w:rFonts w:ascii="Palatino Linotype" w:eastAsia="Times New Roman" w:hAnsi="Palatino Linotype" w:cs="Times"/>
          <w:iCs/>
          <w:color w:val="000000"/>
        </w:rPr>
        <w:t>hely:…</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187C7287" w14:textId="77777777" w:rsidR="00803C17"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Értesítési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79425166" w14:textId="77777777" w:rsidR="00803C17" w:rsidRDefault="00803C17" w:rsidP="00727483">
      <w:pPr>
        <w:spacing w:after="0"/>
        <w:rPr>
          <w:rFonts w:ascii="Palatino Linotype" w:eastAsia="Times New Roman" w:hAnsi="Palatino Linotype" w:cs="Times"/>
          <w:iCs/>
          <w:color w:val="000000"/>
        </w:rPr>
      </w:pPr>
      <w:proofErr w:type="gramStart"/>
      <w:r>
        <w:rPr>
          <w:rFonts w:ascii="Palatino Linotype" w:eastAsia="Times New Roman" w:hAnsi="Palatino Linotype" w:cs="Times"/>
          <w:iCs/>
          <w:color w:val="000000"/>
        </w:rPr>
        <w:t>Telefonszám:…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roofErr w:type="gramStart"/>
      <w:r w:rsidR="00463827">
        <w:rPr>
          <w:rFonts w:ascii="Palatino Linotype" w:eastAsia="Times New Roman" w:hAnsi="Palatino Linotype" w:cs="Times"/>
          <w:iCs/>
          <w:color w:val="000000"/>
        </w:rPr>
        <w:t>…….</w:t>
      </w:r>
      <w:proofErr w:type="gramEnd"/>
      <w:r w:rsidR="00463827">
        <w:rPr>
          <w:rFonts w:ascii="Palatino Linotype" w:eastAsia="Times New Roman" w:hAnsi="Palatino Linotype" w:cs="Times"/>
          <w:iCs/>
          <w:color w:val="000000"/>
        </w:rPr>
        <w:t>.</w:t>
      </w:r>
    </w:p>
    <w:p w14:paraId="0039A447" w14:textId="77777777" w:rsidR="00D750C2" w:rsidRDefault="00803C17" w:rsidP="00727483">
      <w:pPr>
        <w:spacing w:after="0"/>
        <w:rPr>
          <w:rFonts w:ascii="Palatino Linotype" w:eastAsia="Times New Roman" w:hAnsi="Palatino Linotype" w:cs="Times"/>
          <w:iCs/>
          <w:color w:val="000000"/>
        </w:rPr>
      </w:pPr>
      <w:r>
        <w:rPr>
          <w:rFonts w:ascii="Palatino Linotype" w:eastAsia="Times New Roman" w:hAnsi="Palatino Linotype" w:cs="Times"/>
          <w:iCs/>
          <w:color w:val="000000"/>
        </w:rPr>
        <w:t xml:space="preserve">E-mail </w:t>
      </w:r>
      <w:proofErr w:type="gramStart"/>
      <w:r>
        <w:rPr>
          <w:rFonts w:ascii="Palatino Linotype" w:eastAsia="Times New Roman" w:hAnsi="Palatino Linotype" w:cs="Times"/>
          <w:iCs/>
          <w:color w:val="000000"/>
        </w:rPr>
        <w:t>cím:…</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3E5FF2C3" w14:textId="77777777" w:rsidR="00727483" w:rsidRPr="00727483" w:rsidRDefault="00727483" w:rsidP="00727483">
      <w:pPr>
        <w:spacing w:after="0"/>
        <w:rPr>
          <w:rFonts w:ascii="Palatino Linotype" w:eastAsia="Times New Roman" w:hAnsi="Palatino Linotype" w:cs="Times"/>
          <w:iCs/>
          <w:color w:val="000000"/>
        </w:rPr>
      </w:pPr>
    </w:p>
    <w:p w14:paraId="01F0FAD0" w14:textId="77777777" w:rsidR="00803C17" w:rsidRDefault="00D750C2" w:rsidP="00727483">
      <w:pPr>
        <w:pStyle w:val="Listaszerbekezds1"/>
        <w:spacing w:after="0"/>
        <w:ind w:left="0"/>
        <w:jc w:val="both"/>
        <w:rPr>
          <w:rFonts w:ascii="Palatino Linotype" w:eastAsia="Times New Roman" w:hAnsi="Palatino Linotype" w:cs="Times"/>
          <w:iCs/>
          <w:color w:val="000000"/>
        </w:rPr>
      </w:pPr>
      <w:r>
        <w:rPr>
          <w:rFonts w:ascii="Palatino Linotype" w:eastAsia="Times New Roman" w:hAnsi="Palatino Linotype" w:cs="Times"/>
          <w:b/>
          <w:iCs/>
          <w:color w:val="000000"/>
        </w:rPr>
        <w:t xml:space="preserve">6./ </w:t>
      </w:r>
      <w:r w:rsidR="00803C17">
        <w:rPr>
          <w:rFonts w:ascii="Palatino Linotype" w:eastAsia="Times New Roman" w:hAnsi="Palatino Linotype" w:cs="Times"/>
          <w:b/>
          <w:iCs/>
          <w:color w:val="000000"/>
        </w:rPr>
        <w:t>A kérelem benyújtásának oka:</w:t>
      </w:r>
      <w:r w:rsidR="00803C17">
        <w:rPr>
          <w:rFonts w:ascii="Palatino Linotype" w:eastAsia="Times New Roman" w:hAnsi="Palatino Linotype" w:cs="Times"/>
          <w:iCs/>
          <w:color w:val="000000"/>
        </w:rPr>
        <w:t xml:space="preserve"> (kérem, aláhúzással jelölje; több ok is jelölhető)</w:t>
      </w:r>
    </w:p>
    <w:p w14:paraId="14D2A281" w14:textId="77777777" w:rsidR="00803C17" w:rsidRDefault="00803C17" w:rsidP="00727483">
      <w:pPr>
        <w:pStyle w:val="Listaszerbekezds1"/>
        <w:numPr>
          <w:ilvl w:val="0"/>
          <w:numId w:val="2"/>
        </w:numPr>
        <w:spacing w:after="0"/>
        <w:jc w:val="both"/>
        <w:rPr>
          <w:rFonts w:ascii="Palatino Linotype" w:eastAsia="Times New Roman" w:hAnsi="Palatino Linotype" w:cs="Times"/>
          <w:iCs/>
          <w:color w:val="000000"/>
        </w:rPr>
      </w:pPr>
      <w:r>
        <w:rPr>
          <w:rFonts w:ascii="Palatino Linotype" w:eastAsia="Times New Roman" w:hAnsi="Palatino Linotype" w:cs="Times"/>
          <w:iCs/>
          <w:color w:val="000000"/>
        </w:rPr>
        <w:t>az önellátó képesség csökkenése, illetve elvesztése</w:t>
      </w:r>
    </w:p>
    <w:p w14:paraId="6FB0F765" w14:textId="77777777" w:rsidR="00803C17" w:rsidRDefault="00803C17" w:rsidP="00727483">
      <w:pPr>
        <w:pStyle w:val="Listaszerbekezds1"/>
        <w:numPr>
          <w:ilvl w:val="0"/>
          <w:numId w:val="2"/>
        </w:numPr>
        <w:spacing w:after="0"/>
        <w:jc w:val="both"/>
        <w:rPr>
          <w:rFonts w:ascii="Palatino Linotype" w:eastAsia="Times New Roman" w:hAnsi="Palatino Linotype" w:cs="Times"/>
          <w:iCs/>
          <w:color w:val="000000"/>
        </w:rPr>
      </w:pPr>
      <w:r>
        <w:rPr>
          <w:rFonts w:ascii="Palatino Linotype" w:eastAsia="Times New Roman" w:hAnsi="Palatino Linotype" w:cs="Times"/>
          <w:iCs/>
          <w:color w:val="000000"/>
        </w:rPr>
        <w:t>jövedelmi, megélhetési okok</w:t>
      </w:r>
    </w:p>
    <w:p w14:paraId="730FC7F0" w14:textId="77777777" w:rsidR="00803C17" w:rsidRDefault="00803C17" w:rsidP="00727483">
      <w:pPr>
        <w:pStyle w:val="Listaszerbekezds1"/>
        <w:numPr>
          <w:ilvl w:val="0"/>
          <w:numId w:val="2"/>
        </w:numPr>
        <w:spacing w:after="0"/>
        <w:jc w:val="both"/>
        <w:rPr>
          <w:rFonts w:ascii="Palatino Linotype" w:eastAsia="Times New Roman" w:hAnsi="Palatino Linotype" w:cs="Times"/>
          <w:iCs/>
          <w:color w:val="000000"/>
        </w:rPr>
      </w:pPr>
      <w:r>
        <w:rPr>
          <w:rFonts w:ascii="Palatino Linotype" w:eastAsia="Times New Roman" w:hAnsi="Palatino Linotype" w:cs="Times"/>
          <w:iCs/>
          <w:color w:val="000000"/>
        </w:rPr>
        <w:t>a család ellátó képességének csökkenése, illetve elvesztése</w:t>
      </w:r>
    </w:p>
    <w:p w14:paraId="3F7631E8" w14:textId="77777777" w:rsidR="00803C17" w:rsidRDefault="00803C17" w:rsidP="00727483">
      <w:pPr>
        <w:pStyle w:val="Listaszerbekezds1"/>
        <w:numPr>
          <w:ilvl w:val="0"/>
          <w:numId w:val="2"/>
        </w:numPr>
        <w:spacing w:after="0"/>
        <w:jc w:val="both"/>
        <w:rPr>
          <w:rFonts w:ascii="Palatino Linotype" w:eastAsia="Times New Roman" w:hAnsi="Palatino Linotype" w:cs="Times"/>
          <w:iCs/>
          <w:color w:val="000000"/>
        </w:rPr>
      </w:pPr>
      <w:r>
        <w:rPr>
          <w:rFonts w:ascii="Palatino Linotype" w:eastAsia="Times New Roman" w:hAnsi="Palatino Linotype" w:cs="Times"/>
          <w:iCs/>
          <w:color w:val="000000"/>
        </w:rPr>
        <w:t>mentális, vagy pszichés problémák</w:t>
      </w:r>
    </w:p>
    <w:p w14:paraId="34656487" w14:textId="77777777" w:rsidR="00803C17" w:rsidRDefault="00803C17" w:rsidP="00727483">
      <w:pPr>
        <w:pStyle w:val="Listaszerbekezds1"/>
        <w:numPr>
          <w:ilvl w:val="0"/>
          <w:numId w:val="2"/>
        </w:numPr>
        <w:spacing w:after="0"/>
        <w:jc w:val="both"/>
        <w:rPr>
          <w:rFonts w:ascii="Palatino Linotype" w:eastAsia="Times New Roman" w:hAnsi="Palatino Linotype" w:cs="Times"/>
          <w:iCs/>
          <w:color w:val="000000"/>
        </w:rPr>
      </w:pPr>
      <w:r>
        <w:rPr>
          <w:rFonts w:ascii="Palatino Linotype" w:eastAsia="Times New Roman" w:hAnsi="Palatino Linotype" w:cs="Times"/>
          <w:iCs/>
          <w:color w:val="000000"/>
        </w:rPr>
        <w:t>lakhatással kapcsolatos problémák</w:t>
      </w:r>
    </w:p>
    <w:p w14:paraId="30CE6151" w14:textId="77777777" w:rsidR="00803C17" w:rsidRDefault="00803C17" w:rsidP="00727483">
      <w:pPr>
        <w:pStyle w:val="Listaszerbekezds1"/>
        <w:numPr>
          <w:ilvl w:val="0"/>
          <w:numId w:val="2"/>
        </w:numPr>
        <w:spacing w:after="0"/>
        <w:jc w:val="both"/>
        <w:rPr>
          <w:rFonts w:ascii="Palatino Linotype" w:eastAsia="Times New Roman" w:hAnsi="Palatino Linotype" w:cs="Times"/>
          <w:iCs/>
          <w:color w:val="000000"/>
        </w:rPr>
      </w:pPr>
      <w:r>
        <w:rPr>
          <w:rFonts w:ascii="Palatino Linotype" w:eastAsia="Times New Roman" w:hAnsi="Palatino Linotype" w:cs="Times"/>
          <w:iCs/>
          <w:color w:val="000000"/>
        </w:rPr>
        <w:t xml:space="preserve">egyéb, és </w:t>
      </w:r>
      <w:proofErr w:type="gramStart"/>
      <w:r>
        <w:rPr>
          <w:rFonts w:ascii="Palatino Linotype" w:eastAsia="Times New Roman" w:hAnsi="Palatino Linotype" w:cs="Times"/>
          <w:iCs/>
          <w:color w:val="000000"/>
        </w:rPr>
        <w:t>pedig:…</w:t>
      </w:r>
      <w:proofErr w:type="gramEnd"/>
      <w:r>
        <w:rPr>
          <w:rFonts w:ascii="Palatino Linotype" w:eastAsia="Times New Roman" w:hAnsi="Palatino Linotype" w:cs="Times"/>
          <w:iCs/>
          <w:color w:val="000000"/>
        </w:rPr>
        <w:t>……………………………………………………………………</w:t>
      </w:r>
      <w:r w:rsidR="00463827">
        <w:rPr>
          <w:rFonts w:ascii="Palatino Linotype" w:eastAsia="Times New Roman" w:hAnsi="Palatino Linotype" w:cs="Times"/>
          <w:iCs/>
          <w:color w:val="000000"/>
        </w:rPr>
        <w:t>………...</w:t>
      </w:r>
    </w:p>
    <w:p w14:paraId="787824D5" w14:textId="77777777" w:rsidR="00727483" w:rsidRDefault="00727483" w:rsidP="00727483">
      <w:pPr>
        <w:pStyle w:val="Listaszerbekezds1"/>
        <w:spacing w:after="0"/>
        <w:ind w:left="900"/>
        <w:jc w:val="both"/>
        <w:rPr>
          <w:rFonts w:ascii="Palatino Linotype" w:eastAsia="Times New Roman" w:hAnsi="Palatino Linotype" w:cs="Times"/>
          <w:iCs/>
          <w:color w:val="000000"/>
        </w:rPr>
      </w:pPr>
    </w:p>
    <w:p w14:paraId="3429F95D" w14:textId="77777777" w:rsidR="00803C17" w:rsidRDefault="00D750C2" w:rsidP="00727483">
      <w:pPr>
        <w:pStyle w:val="Listaszerbekezds1"/>
        <w:spacing w:after="0"/>
        <w:ind w:left="0"/>
        <w:jc w:val="both"/>
        <w:rPr>
          <w:rFonts w:ascii="Palatino Linotype" w:eastAsia="Times New Roman" w:hAnsi="Palatino Linotype" w:cs="Times"/>
          <w:iCs/>
          <w:color w:val="000000"/>
        </w:rPr>
      </w:pPr>
      <w:r>
        <w:rPr>
          <w:rFonts w:ascii="Palatino Linotype" w:eastAsia="Times New Roman" w:hAnsi="Palatino Linotype" w:cs="Times"/>
          <w:b/>
          <w:iCs/>
          <w:color w:val="000000"/>
        </w:rPr>
        <w:t xml:space="preserve">7./ </w:t>
      </w:r>
      <w:r w:rsidR="00221659">
        <w:rPr>
          <w:rFonts w:ascii="Palatino Linotype" w:eastAsia="Times New Roman" w:hAnsi="Palatino Linotype" w:cs="Times"/>
          <w:b/>
          <w:iCs/>
          <w:color w:val="000000"/>
        </w:rPr>
        <w:t>A kért intézmény</w:t>
      </w:r>
      <w:r w:rsidR="00803C17">
        <w:rPr>
          <w:rFonts w:ascii="Palatino Linotype" w:eastAsia="Times New Roman" w:hAnsi="Palatino Linotype" w:cs="Times"/>
          <w:b/>
          <w:iCs/>
          <w:color w:val="000000"/>
        </w:rPr>
        <w:t>típus megjelölése az igények sorrendjében:</w:t>
      </w:r>
    </w:p>
    <w:tbl>
      <w:tblPr>
        <w:tblW w:w="9151" w:type="dxa"/>
        <w:tblInd w:w="171" w:type="dxa"/>
        <w:tblLayout w:type="fixed"/>
        <w:tblLook w:val="0000" w:firstRow="0" w:lastRow="0" w:firstColumn="0" w:lastColumn="0" w:noHBand="0" w:noVBand="0"/>
      </w:tblPr>
      <w:tblGrid>
        <w:gridCol w:w="788"/>
        <w:gridCol w:w="2126"/>
        <w:gridCol w:w="2126"/>
        <w:gridCol w:w="2127"/>
        <w:gridCol w:w="1984"/>
      </w:tblGrid>
      <w:tr w:rsidR="00E72B11" w14:paraId="0044C0FB" w14:textId="77777777" w:rsidTr="00E72B11">
        <w:trPr>
          <w:trHeight w:val="625"/>
        </w:trPr>
        <w:tc>
          <w:tcPr>
            <w:tcW w:w="788" w:type="dxa"/>
            <w:tcBorders>
              <w:top w:val="single" w:sz="4" w:space="0" w:color="000000"/>
              <w:left w:val="single" w:sz="4" w:space="0" w:color="000000"/>
              <w:bottom w:val="single" w:sz="4" w:space="0" w:color="000000"/>
            </w:tcBorders>
          </w:tcPr>
          <w:p w14:paraId="49503389" w14:textId="77777777" w:rsidR="00E72B11" w:rsidRPr="002E4AD2" w:rsidRDefault="00E72B11" w:rsidP="00727483">
            <w:pPr>
              <w:spacing w:before="160" w:after="0"/>
              <w:jc w:val="center"/>
              <w:rPr>
                <w:rFonts w:ascii="Palatino Linotype" w:eastAsia="Times New Roman" w:hAnsi="Palatino Linotype" w:cs="Times"/>
                <w:b/>
                <w:iCs/>
                <w:color w:val="000000"/>
                <w:sz w:val="20"/>
                <w:szCs w:val="20"/>
              </w:rPr>
            </w:pPr>
            <w:r w:rsidRPr="002E4AD2">
              <w:rPr>
                <w:rFonts w:ascii="Palatino Linotype" w:eastAsia="Times New Roman" w:hAnsi="Palatino Linotype" w:cs="Times"/>
                <w:b/>
                <w:iCs/>
                <w:color w:val="000000"/>
                <w:sz w:val="20"/>
                <w:szCs w:val="20"/>
              </w:rPr>
              <w:t>Sor-szám</w:t>
            </w:r>
          </w:p>
        </w:tc>
        <w:tc>
          <w:tcPr>
            <w:tcW w:w="2126" w:type="dxa"/>
            <w:tcBorders>
              <w:top w:val="single" w:sz="4" w:space="0" w:color="000000"/>
              <w:left w:val="single" w:sz="4" w:space="0" w:color="000000"/>
              <w:bottom w:val="single" w:sz="4" w:space="0" w:color="000000"/>
            </w:tcBorders>
          </w:tcPr>
          <w:p w14:paraId="24D5E4F0" w14:textId="77777777" w:rsidR="00E72B11" w:rsidRPr="00E72B11" w:rsidRDefault="00E72B11" w:rsidP="009F63A8">
            <w:pPr>
              <w:spacing w:after="0"/>
              <w:jc w:val="center"/>
              <w:rPr>
                <w:rFonts w:ascii="Palatino Linotype" w:eastAsia="Times New Roman" w:hAnsi="Palatino Linotype" w:cs="Times"/>
                <w:b/>
                <w:i/>
                <w:iCs/>
                <w:color w:val="000000"/>
              </w:rPr>
            </w:pPr>
            <w:r w:rsidRPr="00E72B11">
              <w:rPr>
                <w:rFonts w:ascii="Palatino Linotype" w:eastAsia="Times New Roman" w:hAnsi="Palatino Linotype" w:cs="Times"/>
                <w:b/>
                <w:i/>
                <w:iCs/>
                <w:color w:val="000000"/>
              </w:rPr>
              <w:t>Intézményi ellátás típusa</w:t>
            </w:r>
          </w:p>
        </w:tc>
        <w:tc>
          <w:tcPr>
            <w:tcW w:w="2126" w:type="dxa"/>
            <w:tcBorders>
              <w:top w:val="single" w:sz="4" w:space="0" w:color="000000"/>
              <w:left w:val="single" w:sz="4" w:space="0" w:color="000000"/>
              <w:bottom w:val="single" w:sz="4" w:space="0" w:color="000000"/>
            </w:tcBorders>
          </w:tcPr>
          <w:p w14:paraId="3CBCA0AE" w14:textId="77777777" w:rsidR="00E72B11" w:rsidRPr="00E72B11" w:rsidRDefault="00E72B11" w:rsidP="009F63A8">
            <w:pPr>
              <w:spacing w:after="0"/>
              <w:jc w:val="center"/>
              <w:rPr>
                <w:rFonts w:ascii="Palatino Linotype" w:eastAsia="Times New Roman" w:hAnsi="Palatino Linotype" w:cs="Times"/>
                <w:b/>
                <w:i/>
                <w:iCs/>
                <w:color w:val="000000"/>
              </w:rPr>
            </w:pPr>
            <w:r w:rsidRPr="00E72B11">
              <w:rPr>
                <w:rFonts w:ascii="Palatino Linotype" w:eastAsia="Times New Roman" w:hAnsi="Palatino Linotype" w:cs="Times"/>
                <w:b/>
                <w:i/>
                <w:iCs/>
                <w:color w:val="000000"/>
              </w:rPr>
              <w:t>Intézmény székhelyének címe</w:t>
            </w:r>
          </w:p>
        </w:tc>
        <w:tc>
          <w:tcPr>
            <w:tcW w:w="2127" w:type="dxa"/>
            <w:tcBorders>
              <w:top w:val="single" w:sz="4" w:space="0" w:color="000000"/>
              <w:left w:val="single" w:sz="4" w:space="0" w:color="000000"/>
              <w:bottom w:val="single" w:sz="4" w:space="0" w:color="000000"/>
              <w:right w:val="single" w:sz="4" w:space="0" w:color="000000"/>
            </w:tcBorders>
          </w:tcPr>
          <w:p w14:paraId="2B6D16B8" w14:textId="77777777" w:rsidR="00E72B11" w:rsidRPr="00E72B11" w:rsidRDefault="00E72B11" w:rsidP="009F63A8">
            <w:pPr>
              <w:spacing w:after="0"/>
              <w:jc w:val="center"/>
              <w:rPr>
                <w:b/>
                <w:i/>
              </w:rPr>
            </w:pPr>
            <w:r w:rsidRPr="00E72B11">
              <w:rPr>
                <w:rFonts w:ascii="Palatino Linotype" w:eastAsia="Times New Roman" w:hAnsi="Palatino Linotype" w:cs="Times"/>
                <w:b/>
                <w:i/>
                <w:iCs/>
                <w:color w:val="000000"/>
              </w:rPr>
              <w:t>Intézmény telephelyének címe</w:t>
            </w:r>
          </w:p>
        </w:tc>
        <w:tc>
          <w:tcPr>
            <w:tcW w:w="1984" w:type="dxa"/>
            <w:tcBorders>
              <w:top w:val="single" w:sz="4" w:space="0" w:color="000000"/>
              <w:left w:val="single" w:sz="4" w:space="0" w:color="000000"/>
              <w:bottom w:val="single" w:sz="4" w:space="0" w:color="000000"/>
              <w:right w:val="single" w:sz="4" w:space="0" w:color="000000"/>
            </w:tcBorders>
          </w:tcPr>
          <w:p w14:paraId="130D4CB7" w14:textId="77777777" w:rsidR="00E72B11" w:rsidRPr="00E72B11" w:rsidRDefault="00E72B11" w:rsidP="009F63A8">
            <w:pPr>
              <w:spacing w:after="0"/>
              <w:jc w:val="center"/>
              <w:rPr>
                <w:rFonts w:ascii="Palatino Linotype" w:eastAsia="Times New Roman" w:hAnsi="Palatino Linotype" w:cs="Times"/>
                <w:b/>
                <w:i/>
                <w:iCs/>
                <w:color w:val="000000"/>
              </w:rPr>
            </w:pPr>
            <w:r w:rsidRPr="00E72B11">
              <w:rPr>
                <w:rFonts w:ascii="Palatino Linotype" w:eastAsia="Times New Roman" w:hAnsi="Palatino Linotype" w:cs="Times"/>
                <w:b/>
                <w:i/>
                <w:iCs/>
                <w:color w:val="000000"/>
              </w:rPr>
              <w:t>Választott intézmény-típus</w:t>
            </w:r>
          </w:p>
        </w:tc>
      </w:tr>
      <w:tr w:rsidR="00E72B11" w14:paraId="1D33E474" w14:textId="77777777" w:rsidTr="00E72B11">
        <w:trPr>
          <w:trHeight w:val="408"/>
        </w:trPr>
        <w:tc>
          <w:tcPr>
            <w:tcW w:w="788" w:type="dxa"/>
            <w:tcBorders>
              <w:top w:val="single" w:sz="4" w:space="0" w:color="000000"/>
              <w:left w:val="single" w:sz="4" w:space="0" w:color="000000"/>
              <w:bottom w:val="single" w:sz="4" w:space="0" w:color="000000"/>
            </w:tcBorders>
            <w:vAlign w:val="center"/>
          </w:tcPr>
          <w:p w14:paraId="68AC0F02" w14:textId="77777777" w:rsidR="00E72B11" w:rsidRPr="002E4AD2" w:rsidRDefault="00E72B11" w:rsidP="00463827">
            <w:pPr>
              <w:spacing w:before="160" w:after="0"/>
              <w:jc w:val="center"/>
              <w:rPr>
                <w:rFonts w:ascii="Palatino Linotype" w:eastAsia="Times New Roman" w:hAnsi="Palatino Linotype" w:cs="Times"/>
                <w:b/>
                <w:iCs/>
                <w:color w:val="000000"/>
              </w:rPr>
            </w:pPr>
            <w:r w:rsidRPr="002E4AD2">
              <w:rPr>
                <w:rFonts w:ascii="Palatino Linotype" w:eastAsia="Times New Roman" w:hAnsi="Palatino Linotype" w:cs="Times"/>
                <w:b/>
                <w:iCs/>
                <w:color w:val="000000"/>
              </w:rPr>
              <w:t>1.</w:t>
            </w:r>
          </w:p>
        </w:tc>
        <w:tc>
          <w:tcPr>
            <w:tcW w:w="2126" w:type="dxa"/>
            <w:tcBorders>
              <w:top w:val="single" w:sz="4" w:space="0" w:color="000000"/>
              <w:left w:val="single" w:sz="4" w:space="0" w:color="000000"/>
              <w:bottom w:val="single" w:sz="4" w:space="0" w:color="000000"/>
            </w:tcBorders>
          </w:tcPr>
          <w:p w14:paraId="2BC8B7EA"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6" w:type="dxa"/>
            <w:tcBorders>
              <w:top w:val="single" w:sz="4" w:space="0" w:color="000000"/>
              <w:left w:val="single" w:sz="4" w:space="0" w:color="000000"/>
              <w:bottom w:val="single" w:sz="4" w:space="0" w:color="000000"/>
            </w:tcBorders>
          </w:tcPr>
          <w:p w14:paraId="4E445B5B"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2F71999C"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41ED090" w14:textId="77777777" w:rsidR="00E72B11" w:rsidRDefault="00E72B11" w:rsidP="00463827">
            <w:pPr>
              <w:snapToGrid w:val="0"/>
              <w:spacing w:before="160" w:after="0"/>
              <w:jc w:val="both"/>
              <w:rPr>
                <w:rFonts w:ascii="Palatino Linotype" w:eastAsia="Times New Roman" w:hAnsi="Palatino Linotype" w:cs="Times"/>
                <w:b/>
                <w:iCs/>
                <w:color w:val="000000"/>
              </w:rPr>
            </w:pPr>
          </w:p>
        </w:tc>
      </w:tr>
      <w:tr w:rsidR="00E72B11" w14:paraId="0074B57D" w14:textId="77777777" w:rsidTr="00E72B11">
        <w:trPr>
          <w:trHeight w:val="471"/>
        </w:trPr>
        <w:tc>
          <w:tcPr>
            <w:tcW w:w="788" w:type="dxa"/>
            <w:tcBorders>
              <w:top w:val="single" w:sz="4" w:space="0" w:color="000000"/>
              <w:left w:val="single" w:sz="4" w:space="0" w:color="000000"/>
              <w:bottom w:val="single" w:sz="4" w:space="0" w:color="000000"/>
            </w:tcBorders>
            <w:vAlign w:val="center"/>
          </w:tcPr>
          <w:p w14:paraId="6ACFFC32" w14:textId="77777777" w:rsidR="00E72B11" w:rsidRPr="002E4AD2" w:rsidRDefault="00E72B11" w:rsidP="00463827">
            <w:pPr>
              <w:spacing w:before="160" w:after="0"/>
              <w:jc w:val="center"/>
              <w:rPr>
                <w:rFonts w:ascii="Palatino Linotype" w:eastAsia="Times New Roman" w:hAnsi="Palatino Linotype" w:cs="Times"/>
                <w:b/>
                <w:iCs/>
                <w:color w:val="000000"/>
              </w:rPr>
            </w:pPr>
            <w:r w:rsidRPr="002E4AD2">
              <w:rPr>
                <w:rFonts w:ascii="Palatino Linotype" w:eastAsia="Times New Roman" w:hAnsi="Palatino Linotype" w:cs="Times"/>
                <w:b/>
                <w:iCs/>
                <w:color w:val="000000"/>
              </w:rPr>
              <w:t>2.</w:t>
            </w:r>
          </w:p>
        </w:tc>
        <w:tc>
          <w:tcPr>
            <w:tcW w:w="2126" w:type="dxa"/>
            <w:tcBorders>
              <w:top w:val="single" w:sz="4" w:space="0" w:color="000000"/>
              <w:left w:val="single" w:sz="4" w:space="0" w:color="000000"/>
              <w:bottom w:val="single" w:sz="4" w:space="0" w:color="000000"/>
            </w:tcBorders>
          </w:tcPr>
          <w:p w14:paraId="480B03FF"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6" w:type="dxa"/>
            <w:tcBorders>
              <w:top w:val="single" w:sz="4" w:space="0" w:color="000000"/>
              <w:left w:val="single" w:sz="4" w:space="0" w:color="000000"/>
              <w:bottom w:val="single" w:sz="4" w:space="0" w:color="000000"/>
            </w:tcBorders>
          </w:tcPr>
          <w:p w14:paraId="69A534F6"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01EDADB8"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162E11FC" w14:textId="77777777" w:rsidR="00E72B11" w:rsidRDefault="00E72B11" w:rsidP="00463827">
            <w:pPr>
              <w:snapToGrid w:val="0"/>
              <w:spacing w:before="160" w:after="0"/>
              <w:jc w:val="both"/>
              <w:rPr>
                <w:rFonts w:ascii="Palatino Linotype" w:eastAsia="Times New Roman" w:hAnsi="Palatino Linotype" w:cs="Times"/>
                <w:b/>
                <w:iCs/>
                <w:color w:val="000000"/>
              </w:rPr>
            </w:pPr>
          </w:p>
        </w:tc>
      </w:tr>
      <w:tr w:rsidR="00E72B11" w14:paraId="0E612443" w14:textId="77777777" w:rsidTr="00E72B11">
        <w:trPr>
          <w:trHeight w:val="380"/>
        </w:trPr>
        <w:tc>
          <w:tcPr>
            <w:tcW w:w="788" w:type="dxa"/>
            <w:tcBorders>
              <w:top w:val="single" w:sz="4" w:space="0" w:color="000000"/>
              <w:left w:val="single" w:sz="4" w:space="0" w:color="000000"/>
              <w:bottom w:val="single" w:sz="4" w:space="0" w:color="000000"/>
            </w:tcBorders>
            <w:vAlign w:val="center"/>
          </w:tcPr>
          <w:p w14:paraId="186324B9" w14:textId="77777777" w:rsidR="00E72B11" w:rsidRPr="002E4AD2" w:rsidRDefault="00E72B11" w:rsidP="00463827">
            <w:pPr>
              <w:spacing w:before="160" w:after="0"/>
              <w:jc w:val="center"/>
              <w:rPr>
                <w:rFonts w:ascii="Palatino Linotype" w:eastAsia="Times New Roman" w:hAnsi="Palatino Linotype" w:cs="Times"/>
                <w:b/>
                <w:iCs/>
                <w:color w:val="000000"/>
              </w:rPr>
            </w:pPr>
            <w:r w:rsidRPr="002E4AD2">
              <w:rPr>
                <w:rFonts w:ascii="Palatino Linotype" w:eastAsia="Times New Roman" w:hAnsi="Palatino Linotype" w:cs="Times"/>
                <w:b/>
                <w:iCs/>
                <w:color w:val="000000"/>
              </w:rPr>
              <w:t>3.</w:t>
            </w:r>
          </w:p>
        </w:tc>
        <w:tc>
          <w:tcPr>
            <w:tcW w:w="2126" w:type="dxa"/>
            <w:tcBorders>
              <w:top w:val="single" w:sz="4" w:space="0" w:color="000000"/>
              <w:left w:val="single" w:sz="4" w:space="0" w:color="000000"/>
              <w:bottom w:val="single" w:sz="4" w:space="0" w:color="000000"/>
            </w:tcBorders>
          </w:tcPr>
          <w:p w14:paraId="2E849C69"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6" w:type="dxa"/>
            <w:tcBorders>
              <w:top w:val="single" w:sz="4" w:space="0" w:color="000000"/>
              <w:left w:val="single" w:sz="4" w:space="0" w:color="000000"/>
              <w:bottom w:val="single" w:sz="4" w:space="0" w:color="000000"/>
            </w:tcBorders>
          </w:tcPr>
          <w:p w14:paraId="307126E6"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7FEE10F7"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6B0DE042" w14:textId="77777777" w:rsidR="00E72B11" w:rsidRDefault="00E72B11" w:rsidP="00463827">
            <w:pPr>
              <w:snapToGrid w:val="0"/>
              <w:spacing w:before="160" w:after="0"/>
              <w:jc w:val="both"/>
              <w:rPr>
                <w:rFonts w:ascii="Palatino Linotype" w:eastAsia="Times New Roman" w:hAnsi="Palatino Linotype" w:cs="Times"/>
                <w:b/>
                <w:iCs/>
                <w:color w:val="000000"/>
              </w:rPr>
            </w:pPr>
          </w:p>
        </w:tc>
      </w:tr>
      <w:tr w:rsidR="00E72B11" w14:paraId="267C91D9" w14:textId="77777777" w:rsidTr="00E72B11">
        <w:trPr>
          <w:trHeight w:val="380"/>
        </w:trPr>
        <w:tc>
          <w:tcPr>
            <w:tcW w:w="788" w:type="dxa"/>
            <w:tcBorders>
              <w:top w:val="single" w:sz="4" w:space="0" w:color="000000"/>
              <w:left w:val="single" w:sz="4" w:space="0" w:color="000000"/>
              <w:bottom w:val="single" w:sz="4" w:space="0" w:color="000000"/>
            </w:tcBorders>
            <w:vAlign w:val="center"/>
          </w:tcPr>
          <w:p w14:paraId="3FB8E18D" w14:textId="77777777" w:rsidR="00E72B11" w:rsidRPr="002E4AD2" w:rsidRDefault="00E72B11" w:rsidP="00463827">
            <w:pPr>
              <w:spacing w:before="160" w:after="0"/>
              <w:jc w:val="center"/>
              <w:rPr>
                <w:rFonts w:ascii="Palatino Linotype" w:eastAsia="Times New Roman" w:hAnsi="Palatino Linotype" w:cs="Times"/>
                <w:b/>
                <w:iCs/>
                <w:color w:val="000000"/>
              </w:rPr>
            </w:pPr>
            <w:r>
              <w:rPr>
                <w:rFonts w:ascii="Palatino Linotype" w:eastAsia="Times New Roman" w:hAnsi="Palatino Linotype" w:cs="Times"/>
                <w:b/>
                <w:iCs/>
                <w:color w:val="000000"/>
              </w:rPr>
              <w:t>4.</w:t>
            </w:r>
          </w:p>
        </w:tc>
        <w:tc>
          <w:tcPr>
            <w:tcW w:w="2126" w:type="dxa"/>
            <w:tcBorders>
              <w:top w:val="single" w:sz="4" w:space="0" w:color="000000"/>
              <w:left w:val="single" w:sz="4" w:space="0" w:color="000000"/>
              <w:bottom w:val="single" w:sz="4" w:space="0" w:color="000000"/>
            </w:tcBorders>
          </w:tcPr>
          <w:p w14:paraId="32B1B571"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6" w:type="dxa"/>
            <w:tcBorders>
              <w:top w:val="single" w:sz="4" w:space="0" w:color="000000"/>
              <w:left w:val="single" w:sz="4" w:space="0" w:color="000000"/>
              <w:bottom w:val="single" w:sz="4" w:space="0" w:color="000000"/>
            </w:tcBorders>
          </w:tcPr>
          <w:p w14:paraId="668A7402"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68916743"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2D335CD1" w14:textId="77777777" w:rsidR="00E72B11" w:rsidRDefault="00E72B11" w:rsidP="00463827">
            <w:pPr>
              <w:snapToGrid w:val="0"/>
              <w:spacing w:before="160" w:after="0"/>
              <w:jc w:val="both"/>
              <w:rPr>
                <w:rFonts w:ascii="Palatino Linotype" w:eastAsia="Times New Roman" w:hAnsi="Palatino Linotype" w:cs="Times"/>
                <w:b/>
                <w:iCs/>
                <w:color w:val="000000"/>
              </w:rPr>
            </w:pPr>
          </w:p>
        </w:tc>
      </w:tr>
      <w:tr w:rsidR="00E72B11" w14:paraId="36B9CE2F" w14:textId="77777777" w:rsidTr="00E72B11">
        <w:trPr>
          <w:trHeight w:val="380"/>
        </w:trPr>
        <w:tc>
          <w:tcPr>
            <w:tcW w:w="788" w:type="dxa"/>
            <w:tcBorders>
              <w:top w:val="single" w:sz="4" w:space="0" w:color="000000"/>
              <w:left w:val="single" w:sz="4" w:space="0" w:color="000000"/>
              <w:bottom w:val="single" w:sz="4" w:space="0" w:color="000000"/>
            </w:tcBorders>
            <w:vAlign w:val="center"/>
          </w:tcPr>
          <w:p w14:paraId="13F3F618" w14:textId="77777777" w:rsidR="00E72B11" w:rsidRPr="002E4AD2" w:rsidRDefault="00E72B11" w:rsidP="00463827">
            <w:pPr>
              <w:spacing w:before="160" w:after="0"/>
              <w:jc w:val="center"/>
              <w:rPr>
                <w:rFonts w:ascii="Palatino Linotype" w:eastAsia="Times New Roman" w:hAnsi="Palatino Linotype" w:cs="Times"/>
                <w:b/>
                <w:iCs/>
                <w:color w:val="000000"/>
              </w:rPr>
            </w:pPr>
            <w:r>
              <w:rPr>
                <w:rFonts w:ascii="Palatino Linotype" w:eastAsia="Times New Roman" w:hAnsi="Palatino Linotype" w:cs="Times"/>
                <w:b/>
                <w:iCs/>
                <w:color w:val="000000"/>
              </w:rPr>
              <w:lastRenderedPageBreak/>
              <w:t>5.</w:t>
            </w:r>
          </w:p>
        </w:tc>
        <w:tc>
          <w:tcPr>
            <w:tcW w:w="2126" w:type="dxa"/>
            <w:tcBorders>
              <w:top w:val="single" w:sz="4" w:space="0" w:color="000000"/>
              <w:left w:val="single" w:sz="4" w:space="0" w:color="000000"/>
              <w:bottom w:val="single" w:sz="4" w:space="0" w:color="000000"/>
            </w:tcBorders>
          </w:tcPr>
          <w:p w14:paraId="1134BC68"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6" w:type="dxa"/>
            <w:tcBorders>
              <w:top w:val="single" w:sz="4" w:space="0" w:color="000000"/>
              <w:left w:val="single" w:sz="4" w:space="0" w:color="000000"/>
              <w:bottom w:val="single" w:sz="4" w:space="0" w:color="000000"/>
            </w:tcBorders>
          </w:tcPr>
          <w:p w14:paraId="2F2C9269"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5BF99B90" w14:textId="77777777" w:rsidR="00E72B11" w:rsidRDefault="00E72B11" w:rsidP="00463827">
            <w:pPr>
              <w:snapToGrid w:val="0"/>
              <w:spacing w:before="160" w:after="0"/>
              <w:jc w:val="both"/>
              <w:rPr>
                <w:rFonts w:ascii="Palatino Linotype" w:eastAsia="Times New Roman" w:hAnsi="Palatino Linotype" w:cs="Times"/>
                <w:b/>
                <w:iCs/>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11D1BFDA" w14:textId="77777777" w:rsidR="00E72B11" w:rsidRDefault="00E72B11" w:rsidP="00463827">
            <w:pPr>
              <w:snapToGrid w:val="0"/>
              <w:spacing w:before="160" w:after="0"/>
              <w:jc w:val="both"/>
              <w:rPr>
                <w:rFonts w:ascii="Palatino Linotype" w:eastAsia="Times New Roman" w:hAnsi="Palatino Linotype" w:cs="Times"/>
                <w:b/>
                <w:iCs/>
                <w:color w:val="000000"/>
              </w:rPr>
            </w:pPr>
          </w:p>
        </w:tc>
      </w:tr>
    </w:tbl>
    <w:p w14:paraId="1127BF90" w14:textId="77777777" w:rsidR="00D750C2" w:rsidRPr="00727483" w:rsidRDefault="00727483" w:rsidP="0034084B">
      <w:pPr>
        <w:spacing w:after="0" w:line="240" w:lineRule="auto"/>
        <w:ind w:left="180"/>
        <w:jc w:val="both"/>
        <w:rPr>
          <w:rFonts w:ascii="Palatino Linotype" w:eastAsia="Times New Roman" w:hAnsi="Palatino Linotype" w:cs="Times"/>
          <w:iCs/>
        </w:rPr>
      </w:pPr>
      <w:r w:rsidRPr="00727483">
        <w:rPr>
          <w:rFonts w:ascii="Palatino Linotype" w:eastAsia="Times New Roman" w:hAnsi="Palatino Linotype" w:cs="Times"/>
          <w:iCs/>
        </w:rPr>
        <w:t>(Kérem, hogy a táblázatban szíveskedjen fontossági sorrendben megjelöl</w:t>
      </w:r>
      <w:r>
        <w:rPr>
          <w:rFonts w:ascii="Palatino Linotype" w:eastAsia="Times New Roman" w:hAnsi="Palatino Linotype" w:cs="Times"/>
          <w:iCs/>
        </w:rPr>
        <w:t xml:space="preserve">ni, hogy az alábbi ellátások közül melyiket, és </w:t>
      </w:r>
      <w:r w:rsidRPr="00727483">
        <w:rPr>
          <w:rFonts w:ascii="Palatino Linotype" w:eastAsia="Times New Roman" w:hAnsi="Palatino Linotype" w:cs="Times"/>
          <w:iCs/>
        </w:rPr>
        <w:t>hol szeretné igénybe venni)</w:t>
      </w:r>
    </w:p>
    <w:p w14:paraId="3CECACA9" w14:textId="77777777" w:rsidR="00727483" w:rsidRPr="00727483" w:rsidRDefault="00727483" w:rsidP="0034084B">
      <w:pPr>
        <w:spacing w:after="0" w:line="240" w:lineRule="auto"/>
        <w:ind w:left="180"/>
        <w:jc w:val="both"/>
        <w:rPr>
          <w:rFonts w:ascii="Palatino Linotype" w:eastAsia="Times New Roman" w:hAnsi="Palatino Linotype" w:cs="Times"/>
          <w:iCs/>
        </w:rPr>
      </w:pPr>
    </w:p>
    <w:p w14:paraId="5EA8B5D2" w14:textId="77777777" w:rsidR="00221659" w:rsidRDefault="00221659" w:rsidP="00727483">
      <w:pPr>
        <w:spacing w:after="0" w:line="240" w:lineRule="auto"/>
        <w:jc w:val="both"/>
        <w:rPr>
          <w:rFonts w:ascii="Palatino Linotype" w:eastAsia="Times New Roman" w:hAnsi="Palatino Linotype" w:cs="Times"/>
          <w:b/>
          <w:iCs/>
        </w:rPr>
      </w:pPr>
    </w:p>
    <w:p w14:paraId="09541EBF" w14:textId="77777777" w:rsidR="00D750C2" w:rsidRPr="00727483" w:rsidRDefault="00D750C2" w:rsidP="00727483">
      <w:pPr>
        <w:spacing w:after="0" w:line="240" w:lineRule="auto"/>
        <w:jc w:val="both"/>
        <w:rPr>
          <w:rFonts w:ascii="Palatino Linotype" w:eastAsia="Times New Roman" w:hAnsi="Palatino Linotype" w:cs="Times"/>
          <w:b/>
          <w:iCs/>
        </w:rPr>
      </w:pPr>
      <w:r w:rsidRPr="00D750C2">
        <w:rPr>
          <w:rFonts w:ascii="Palatino Linotype" w:eastAsia="Times New Roman" w:hAnsi="Palatino Linotype" w:cs="Times"/>
          <w:b/>
          <w:iCs/>
        </w:rPr>
        <w:t xml:space="preserve">Intézmény székhelyének, telephelyeinek </w:t>
      </w:r>
      <w:r w:rsidR="00727483">
        <w:rPr>
          <w:rFonts w:ascii="Palatino Linotype" w:eastAsia="Times New Roman" w:hAnsi="Palatino Linotype" w:cs="Times"/>
          <w:b/>
          <w:iCs/>
        </w:rPr>
        <w:t xml:space="preserve">(a továbbiakban: intézmény) </w:t>
      </w:r>
      <w:r w:rsidR="0034084B" w:rsidRPr="00D750C2">
        <w:rPr>
          <w:rFonts w:ascii="Palatino Linotype" w:eastAsia="Times New Roman" w:hAnsi="Palatino Linotype" w:cs="Times"/>
          <w:b/>
          <w:iCs/>
        </w:rPr>
        <w:t>megnevezése, címe:</w:t>
      </w:r>
    </w:p>
    <w:p w14:paraId="7B2C369C" w14:textId="77777777" w:rsidR="0034084B" w:rsidRPr="00D750C2" w:rsidRDefault="0034084B" w:rsidP="00D750C2">
      <w:pPr>
        <w:spacing w:after="0" w:line="240" w:lineRule="auto"/>
        <w:jc w:val="both"/>
        <w:rPr>
          <w:rFonts w:ascii="Palatino Linotype" w:eastAsia="Times New Roman" w:hAnsi="Palatino Linotype" w:cs="Times"/>
          <w:b/>
          <w:iCs/>
        </w:rPr>
      </w:pPr>
      <w:r w:rsidRPr="00D750C2">
        <w:rPr>
          <w:rFonts w:ascii="Palatino Linotype" w:eastAsia="Times New Roman" w:hAnsi="Palatino Linotype" w:cs="Times"/>
          <w:b/>
          <w:iCs/>
          <w:u w:val="single"/>
        </w:rPr>
        <w:t>Székhely</w:t>
      </w:r>
      <w:r w:rsidRPr="00D750C2">
        <w:rPr>
          <w:rFonts w:ascii="Palatino Linotype" w:eastAsia="Times New Roman" w:hAnsi="Palatino Linotype" w:cs="Times"/>
          <w:b/>
          <w:iCs/>
        </w:rPr>
        <w:t>:</w:t>
      </w:r>
      <w:r w:rsidR="005A4FF3">
        <w:rPr>
          <w:rFonts w:ascii="Palatino Linotype" w:eastAsia="Times New Roman" w:hAnsi="Palatino Linotype" w:cs="Times"/>
          <w:b/>
          <w:iCs/>
        </w:rPr>
        <w:t xml:space="preserve"> </w:t>
      </w:r>
    </w:p>
    <w:p w14:paraId="6A380BD6" w14:textId="77777777" w:rsidR="0034084B" w:rsidRPr="005A4FF3" w:rsidRDefault="00D750C2" w:rsidP="00356B55">
      <w:pPr>
        <w:spacing w:after="0" w:line="240" w:lineRule="auto"/>
        <w:ind w:left="180"/>
        <w:jc w:val="both"/>
        <w:rPr>
          <w:rFonts w:ascii="Palatino Linotype" w:eastAsia="Times New Roman" w:hAnsi="Palatino Linotype" w:cs="Times"/>
          <w:iCs/>
        </w:rPr>
      </w:pPr>
      <w:r w:rsidRPr="00D750C2">
        <w:rPr>
          <w:rFonts w:ascii="Palatino Linotype" w:eastAsia="Times New Roman" w:hAnsi="Palatino Linotype" w:cs="Times"/>
          <w:b/>
          <w:iCs/>
        </w:rPr>
        <w:tab/>
      </w:r>
      <w:r w:rsidR="0073350C">
        <w:rPr>
          <w:rFonts w:ascii="Palatino Linotype" w:eastAsia="Times New Roman" w:hAnsi="Palatino Linotype" w:cs="Times"/>
          <w:b/>
          <w:iCs/>
        </w:rPr>
        <w:t>Jázmin Integrált Szociális Intézmény Hajdú-Bihar Vármegye</w:t>
      </w:r>
      <w:r w:rsidR="00463827" w:rsidRPr="00D750C2">
        <w:rPr>
          <w:rFonts w:ascii="Palatino Linotype" w:eastAsia="Times New Roman" w:hAnsi="Palatino Linotype" w:cs="Times"/>
          <w:b/>
          <w:iCs/>
        </w:rPr>
        <w:t xml:space="preserve"> </w:t>
      </w:r>
      <w:r w:rsidR="005A4FF3" w:rsidRPr="005A4FF3">
        <w:rPr>
          <w:rFonts w:ascii="Palatino Linotype" w:eastAsia="Times New Roman" w:hAnsi="Palatino Linotype" w:cs="Times"/>
          <w:iCs/>
        </w:rPr>
        <w:t>(</w:t>
      </w:r>
      <w:r w:rsidR="00EC64B0">
        <w:rPr>
          <w:rFonts w:ascii="Palatino Linotype" w:eastAsia="Times New Roman" w:hAnsi="Palatino Linotype" w:cs="Times"/>
          <w:iCs/>
        </w:rPr>
        <w:t>4029 Debrecen</w:t>
      </w:r>
      <w:r w:rsidR="00463827" w:rsidRPr="005A4FF3">
        <w:rPr>
          <w:rFonts w:ascii="Palatino Linotype" w:eastAsia="Times New Roman" w:hAnsi="Palatino Linotype" w:cs="Times"/>
          <w:iCs/>
        </w:rPr>
        <w:t xml:space="preserve">, </w:t>
      </w:r>
      <w:proofErr w:type="spellStart"/>
      <w:r w:rsidR="00C73D60">
        <w:rPr>
          <w:rFonts w:ascii="Palatino Linotype" w:eastAsia="Times New Roman" w:hAnsi="Palatino Linotype" w:cs="Times"/>
          <w:iCs/>
        </w:rPr>
        <w:t>Monti</w:t>
      </w:r>
      <w:proofErr w:type="spellEnd"/>
      <w:r w:rsidR="00C73D60">
        <w:rPr>
          <w:rFonts w:ascii="Palatino Linotype" w:eastAsia="Times New Roman" w:hAnsi="Palatino Linotype" w:cs="Times"/>
          <w:iCs/>
        </w:rPr>
        <w:t xml:space="preserve"> ezredes u. 7</w:t>
      </w:r>
      <w:r w:rsidR="00463827" w:rsidRPr="005A4FF3">
        <w:rPr>
          <w:rFonts w:ascii="Palatino Linotype" w:eastAsia="Times New Roman" w:hAnsi="Palatino Linotype" w:cs="Times"/>
          <w:iCs/>
        </w:rPr>
        <w:t>.</w:t>
      </w:r>
      <w:r w:rsidR="005A4FF3" w:rsidRPr="005A4FF3">
        <w:rPr>
          <w:rFonts w:ascii="Palatino Linotype" w:eastAsia="Times New Roman" w:hAnsi="Palatino Linotype" w:cs="Times"/>
          <w:iCs/>
        </w:rPr>
        <w:t>)</w:t>
      </w:r>
      <w:r w:rsidR="00463827" w:rsidRPr="005A4FF3">
        <w:rPr>
          <w:rFonts w:ascii="Palatino Linotype" w:eastAsia="Times New Roman" w:hAnsi="Palatino Linotype" w:cs="Times"/>
          <w:iCs/>
        </w:rPr>
        <w:t xml:space="preserve"> </w:t>
      </w:r>
    </w:p>
    <w:p w14:paraId="032AF2AD" w14:textId="77777777" w:rsidR="00137664" w:rsidRDefault="00137664" w:rsidP="00137664">
      <w:pPr>
        <w:spacing w:after="0" w:line="240" w:lineRule="auto"/>
        <w:jc w:val="both"/>
        <w:rPr>
          <w:rFonts w:ascii="Palatino Linotype" w:eastAsia="Times New Roman" w:hAnsi="Palatino Linotype" w:cs="Times"/>
          <w:b/>
          <w:iCs/>
          <w:color w:val="FF0000"/>
          <w:u w:val="single"/>
        </w:rPr>
      </w:pPr>
    </w:p>
    <w:p w14:paraId="21AC99D6" w14:textId="77777777" w:rsidR="00A71794" w:rsidRPr="00B55237" w:rsidRDefault="0034084B" w:rsidP="00B55237">
      <w:pPr>
        <w:spacing w:after="0" w:line="240" w:lineRule="auto"/>
        <w:jc w:val="both"/>
        <w:rPr>
          <w:rFonts w:ascii="Palatino Linotype" w:eastAsia="Times New Roman" w:hAnsi="Palatino Linotype" w:cs="Times"/>
          <w:b/>
          <w:iCs/>
        </w:rPr>
      </w:pPr>
      <w:r w:rsidRPr="00137664">
        <w:rPr>
          <w:rFonts w:ascii="Palatino Linotype" w:eastAsia="Times New Roman" w:hAnsi="Palatino Linotype" w:cs="Times"/>
          <w:b/>
          <w:iCs/>
          <w:u w:val="single"/>
        </w:rPr>
        <w:t>Telephelyek</w:t>
      </w:r>
      <w:r w:rsidR="00463827" w:rsidRPr="00137664">
        <w:rPr>
          <w:rFonts w:ascii="Palatino Linotype" w:eastAsia="Times New Roman" w:hAnsi="Palatino Linotype" w:cs="Times"/>
          <w:b/>
          <w:iCs/>
        </w:rPr>
        <w:t xml:space="preserve">: </w:t>
      </w:r>
    </w:p>
    <w:p w14:paraId="7596690E" w14:textId="77777777" w:rsidR="00137664" w:rsidRPr="002E4AD2" w:rsidRDefault="00137664" w:rsidP="00137664">
      <w:pPr>
        <w:spacing w:after="0" w:line="240" w:lineRule="auto"/>
        <w:ind w:firstLine="180"/>
        <w:jc w:val="both"/>
        <w:rPr>
          <w:rFonts w:ascii="Palatino Linotype" w:eastAsia="Times New Roman" w:hAnsi="Palatino Linotype" w:cs="Times"/>
          <w:iCs/>
        </w:rPr>
      </w:pPr>
    </w:p>
    <w:p w14:paraId="2649256A" w14:textId="77777777" w:rsidR="00137664" w:rsidRDefault="00137664" w:rsidP="00137664">
      <w:pPr>
        <w:spacing w:after="0" w:line="240" w:lineRule="auto"/>
        <w:ind w:firstLine="180"/>
        <w:jc w:val="both"/>
        <w:rPr>
          <w:rFonts w:ascii="Palatino Linotype" w:eastAsia="Times New Roman" w:hAnsi="Palatino Linotype" w:cs="Times"/>
          <w:b/>
          <w:iCs/>
          <w:color w:val="FF0000"/>
        </w:rPr>
      </w:pPr>
    </w:p>
    <w:p w14:paraId="5F2D1990" w14:textId="77777777" w:rsidR="00463827" w:rsidRPr="002E4AD2" w:rsidRDefault="00137664" w:rsidP="0034084B">
      <w:pPr>
        <w:spacing w:after="0" w:line="240" w:lineRule="auto"/>
        <w:ind w:firstLine="180"/>
        <w:jc w:val="both"/>
        <w:rPr>
          <w:rFonts w:ascii="Palatino Linotype" w:eastAsia="Times New Roman" w:hAnsi="Palatino Linotype" w:cs="Times"/>
          <w:iCs/>
        </w:rPr>
      </w:pPr>
      <w:r>
        <w:rPr>
          <w:rFonts w:ascii="Palatino Linotype" w:eastAsia="Times New Roman" w:hAnsi="Palatino Linotype" w:cs="Times"/>
          <w:b/>
          <w:iCs/>
          <w:color w:val="FF0000"/>
        </w:rPr>
        <w:tab/>
      </w:r>
      <w:r w:rsidR="00B55237">
        <w:rPr>
          <w:rFonts w:ascii="Palatino Linotype" w:eastAsia="Times New Roman" w:hAnsi="Palatino Linotype" w:cs="Times"/>
          <w:b/>
          <w:iCs/>
        </w:rPr>
        <w:t>1</w:t>
      </w:r>
      <w:r w:rsidRPr="002E4AD2">
        <w:rPr>
          <w:rFonts w:ascii="Palatino Linotype" w:eastAsia="Times New Roman" w:hAnsi="Palatino Linotype" w:cs="Times"/>
          <w:b/>
          <w:iCs/>
        </w:rPr>
        <w:t xml:space="preserve">. </w:t>
      </w:r>
      <w:r w:rsidR="0073350C">
        <w:rPr>
          <w:rFonts w:ascii="Palatino Linotype" w:eastAsia="Times New Roman" w:hAnsi="Palatino Linotype" w:cs="Times"/>
          <w:b/>
          <w:iCs/>
        </w:rPr>
        <w:t>Búzavirág Otthon Balmazújváros Idősek Otthona</w:t>
      </w:r>
      <w:r w:rsidRPr="002E4AD2">
        <w:rPr>
          <w:rFonts w:ascii="Palatino Linotype" w:eastAsia="Times New Roman" w:hAnsi="Palatino Linotype" w:cs="Times"/>
          <w:b/>
          <w:iCs/>
        </w:rPr>
        <w:t xml:space="preserve"> </w:t>
      </w:r>
      <w:r w:rsidR="002E4AD2" w:rsidRPr="002E4AD2">
        <w:rPr>
          <w:rFonts w:ascii="Palatino Linotype" w:eastAsia="Times New Roman" w:hAnsi="Palatino Linotype" w:cs="Times"/>
          <w:iCs/>
        </w:rPr>
        <w:t>(</w:t>
      </w:r>
      <w:r w:rsidRPr="002E4AD2">
        <w:rPr>
          <w:rFonts w:ascii="Palatino Linotype" w:eastAsia="Times New Roman" w:hAnsi="Palatino Linotype" w:cs="Times"/>
          <w:iCs/>
        </w:rPr>
        <w:t>4060</w:t>
      </w:r>
      <w:r w:rsidR="00463827" w:rsidRPr="002E4AD2">
        <w:rPr>
          <w:rFonts w:ascii="Palatino Linotype" w:eastAsia="Times New Roman" w:hAnsi="Palatino Linotype" w:cs="Times"/>
          <w:iCs/>
        </w:rPr>
        <w:t xml:space="preserve"> </w:t>
      </w:r>
      <w:r w:rsidR="00037DC4" w:rsidRPr="002E4AD2">
        <w:rPr>
          <w:rFonts w:ascii="Palatino Linotype" w:eastAsia="Times New Roman" w:hAnsi="Palatino Linotype" w:cs="Times"/>
          <w:iCs/>
        </w:rPr>
        <w:t>Balmazújváros, Nagyhát tanya</w:t>
      </w:r>
      <w:r w:rsidRPr="002E4AD2">
        <w:rPr>
          <w:rFonts w:ascii="Palatino Linotype" w:eastAsia="Times New Roman" w:hAnsi="Palatino Linotype" w:cs="Times"/>
          <w:iCs/>
        </w:rPr>
        <w:t xml:space="preserve"> 28.</w:t>
      </w:r>
      <w:r w:rsidR="002E4AD2" w:rsidRPr="002E4AD2">
        <w:rPr>
          <w:rFonts w:ascii="Palatino Linotype" w:eastAsia="Times New Roman" w:hAnsi="Palatino Linotype" w:cs="Times"/>
          <w:iCs/>
        </w:rPr>
        <w:t>)</w:t>
      </w:r>
    </w:p>
    <w:p w14:paraId="603AA325" w14:textId="77777777" w:rsidR="00137664" w:rsidRPr="002E4AD2" w:rsidRDefault="00137664" w:rsidP="0034084B">
      <w:pPr>
        <w:spacing w:after="0" w:line="240" w:lineRule="auto"/>
        <w:ind w:firstLine="180"/>
        <w:jc w:val="both"/>
        <w:rPr>
          <w:rFonts w:ascii="Palatino Linotype" w:eastAsia="Times New Roman" w:hAnsi="Palatino Linotype" w:cs="Times"/>
          <w:iCs/>
        </w:rPr>
      </w:pPr>
      <w:r w:rsidRPr="002E4AD2">
        <w:rPr>
          <w:rFonts w:ascii="Palatino Linotype" w:eastAsia="Times New Roman" w:hAnsi="Palatino Linotype" w:cs="Times"/>
          <w:iCs/>
        </w:rPr>
        <w:tab/>
      </w:r>
      <w:r w:rsidR="0034084B" w:rsidRPr="002E4AD2">
        <w:rPr>
          <w:rFonts w:ascii="Palatino Linotype" w:eastAsia="Times New Roman" w:hAnsi="Palatino Linotype" w:cs="Times"/>
          <w:iCs/>
        </w:rPr>
        <w:t xml:space="preserve">Ellátási </w:t>
      </w:r>
      <w:r w:rsidRPr="002E4AD2">
        <w:rPr>
          <w:rFonts w:ascii="Palatino Linotype" w:eastAsia="Times New Roman" w:hAnsi="Palatino Linotype" w:cs="Times"/>
          <w:iCs/>
        </w:rPr>
        <w:t>forma: 50 fő idősek otthona</w:t>
      </w:r>
    </w:p>
    <w:p w14:paraId="4491A99E" w14:textId="301FF60F" w:rsidR="00137664" w:rsidRPr="002E4AD2" w:rsidRDefault="00137664" w:rsidP="0034084B">
      <w:pPr>
        <w:spacing w:after="0" w:line="240" w:lineRule="auto"/>
        <w:ind w:firstLine="180"/>
        <w:jc w:val="both"/>
        <w:rPr>
          <w:rFonts w:ascii="Palatino Linotype" w:eastAsia="Times New Roman" w:hAnsi="Palatino Linotype" w:cs="Times"/>
          <w:iCs/>
        </w:rPr>
      </w:pPr>
      <w:r w:rsidRPr="002E4AD2">
        <w:rPr>
          <w:rFonts w:ascii="Palatino Linotype" w:eastAsia="Times New Roman" w:hAnsi="Palatino Linotype" w:cs="Times"/>
          <w:iCs/>
        </w:rPr>
        <w:tab/>
      </w:r>
      <w:r w:rsidRPr="002E4AD2">
        <w:rPr>
          <w:rFonts w:ascii="Palatino Linotype" w:eastAsia="Times New Roman" w:hAnsi="Palatino Linotype" w:cs="Times"/>
          <w:iCs/>
        </w:rPr>
        <w:tab/>
      </w:r>
      <w:r w:rsidRPr="002E4AD2">
        <w:rPr>
          <w:rFonts w:ascii="Palatino Linotype" w:eastAsia="Times New Roman" w:hAnsi="Palatino Linotype" w:cs="Times"/>
          <w:iCs/>
        </w:rPr>
        <w:tab/>
      </w:r>
      <w:r w:rsidR="00A93E0E">
        <w:rPr>
          <w:rFonts w:ascii="Palatino Linotype" w:eastAsia="Times New Roman" w:hAnsi="Palatino Linotype" w:cs="Times"/>
          <w:iCs/>
        </w:rPr>
        <w:t xml:space="preserve"> </w:t>
      </w:r>
      <w:r w:rsidR="00FF0513" w:rsidRPr="00A93E0E">
        <w:rPr>
          <w:rFonts w:ascii="Palatino Linotype" w:eastAsia="Times New Roman" w:hAnsi="Palatino Linotype" w:cs="Times"/>
          <w:iCs/>
        </w:rPr>
        <w:t>90</w:t>
      </w:r>
      <w:r w:rsidRPr="002E4AD2">
        <w:rPr>
          <w:rFonts w:ascii="Palatino Linotype" w:eastAsia="Times New Roman" w:hAnsi="Palatino Linotype" w:cs="Times"/>
          <w:iCs/>
        </w:rPr>
        <w:t xml:space="preserve"> fő </w:t>
      </w:r>
      <w:r w:rsidR="002E4AD2" w:rsidRPr="002E4AD2">
        <w:rPr>
          <w:rFonts w:ascii="Palatino Linotype" w:eastAsia="Times New Roman" w:hAnsi="Palatino Linotype" w:cs="Times"/>
          <w:iCs/>
        </w:rPr>
        <w:t>fogyatékos személyek otthona</w:t>
      </w:r>
    </w:p>
    <w:p w14:paraId="2324F0CF" w14:textId="77777777" w:rsidR="0034084B" w:rsidRPr="002E4AD2" w:rsidRDefault="0034084B" w:rsidP="0034084B">
      <w:pPr>
        <w:spacing w:after="0" w:line="240" w:lineRule="auto"/>
        <w:ind w:firstLine="180"/>
        <w:jc w:val="both"/>
        <w:rPr>
          <w:rFonts w:ascii="Palatino Linotype" w:eastAsia="Times New Roman" w:hAnsi="Palatino Linotype" w:cs="Times"/>
          <w:iCs/>
        </w:rPr>
      </w:pPr>
      <w:r w:rsidRPr="002E4AD2">
        <w:rPr>
          <w:rFonts w:ascii="Palatino Linotype" w:eastAsia="Times New Roman" w:hAnsi="Palatino Linotype" w:cs="Times"/>
          <w:iCs/>
        </w:rPr>
        <w:t xml:space="preserve"> </w:t>
      </w:r>
      <w:r w:rsidR="002E4AD2" w:rsidRPr="002E4AD2">
        <w:rPr>
          <w:rFonts w:ascii="Palatino Linotype" w:eastAsia="Times New Roman" w:hAnsi="Palatino Linotype" w:cs="Times"/>
          <w:iCs/>
        </w:rPr>
        <w:tab/>
        <w:t xml:space="preserve">Ellátási </w:t>
      </w:r>
      <w:r w:rsidRPr="002E4AD2">
        <w:rPr>
          <w:rFonts w:ascii="Palatino Linotype" w:eastAsia="Times New Roman" w:hAnsi="Palatino Linotype" w:cs="Times"/>
          <w:iCs/>
        </w:rPr>
        <w:t>területe:</w:t>
      </w:r>
      <w:r w:rsidR="002E4AD2" w:rsidRPr="002E4AD2">
        <w:rPr>
          <w:rFonts w:ascii="Palatino Linotype" w:eastAsia="Times New Roman" w:hAnsi="Palatino Linotype" w:cs="Times"/>
          <w:iCs/>
        </w:rPr>
        <w:t xml:space="preserve"> országos</w:t>
      </w:r>
    </w:p>
    <w:p w14:paraId="5B3709F1" w14:textId="77777777" w:rsidR="002E4AD2" w:rsidRDefault="002E4AD2" w:rsidP="0034084B">
      <w:pPr>
        <w:spacing w:after="0" w:line="240" w:lineRule="auto"/>
        <w:ind w:firstLine="180"/>
        <w:jc w:val="both"/>
        <w:rPr>
          <w:rFonts w:ascii="Palatino Linotype" w:eastAsia="Times New Roman" w:hAnsi="Palatino Linotype" w:cs="Times"/>
          <w:b/>
          <w:iCs/>
        </w:rPr>
      </w:pPr>
    </w:p>
    <w:p w14:paraId="69854D19" w14:textId="77777777" w:rsidR="002E4AD2" w:rsidRPr="002E4AD2" w:rsidRDefault="00B55237" w:rsidP="002E4AD2">
      <w:pPr>
        <w:spacing w:after="0" w:line="240" w:lineRule="auto"/>
        <w:ind w:firstLine="180"/>
        <w:jc w:val="both"/>
        <w:rPr>
          <w:rFonts w:ascii="Palatino Linotype" w:eastAsia="Times New Roman" w:hAnsi="Palatino Linotype" w:cs="Times"/>
          <w:iCs/>
        </w:rPr>
      </w:pPr>
      <w:r>
        <w:rPr>
          <w:rFonts w:ascii="Palatino Linotype" w:eastAsia="Times New Roman" w:hAnsi="Palatino Linotype" w:cs="Times"/>
          <w:b/>
          <w:iCs/>
        </w:rPr>
        <w:tab/>
        <w:t>2</w:t>
      </w:r>
      <w:r w:rsidR="002E4AD2" w:rsidRPr="002E4AD2">
        <w:rPr>
          <w:rFonts w:ascii="Palatino Linotype" w:eastAsia="Times New Roman" w:hAnsi="Palatino Linotype" w:cs="Times"/>
          <w:b/>
          <w:iCs/>
        </w:rPr>
        <w:t xml:space="preserve">. </w:t>
      </w:r>
      <w:r w:rsidR="0073350C">
        <w:rPr>
          <w:rFonts w:ascii="Palatino Linotype" w:eastAsia="Times New Roman" w:hAnsi="Palatino Linotype" w:cs="Times"/>
          <w:b/>
          <w:iCs/>
        </w:rPr>
        <w:t>Kamilla Otthon Balmazújváros</w:t>
      </w:r>
      <w:r w:rsidR="002E4AD2" w:rsidRPr="002E4AD2">
        <w:rPr>
          <w:rFonts w:ascii="Palatino Linotype" w:eastAsia="Times New Roman" w:hAnsi="Palatino Linotype" w:cs="Times"/>
          <w:b/>
          <w:iCs/>
        </w:rPr>
        <w:t xml:space="preserve"> </w:t>
      </w:r>
      <w:r w:rsidR="002E4AD2" w:rsidRPr="002E4AD2">
        <w:rPr>
          <w:rFonts w:ascii="Palatino Linotype" w:eastAsia="Times New Roman" w:hAnsi="Palatino Linotype" w:cs="Times"/>
          <w:iCs/>
        </w:rPr>
        <w:t xml:space="preserve">(4060 </w:t>
      </w:r>
      <w:r w:rsidR="0073350C">
        <w:rPr>
          <w:rFonts w:ascii="Palatino Linotype" w:eastAsia="Times New Roman" w:hAnsi="Palatino Linotype" w:cs="Times"/>
          <w:iCs/>
        </w:rPr>
        <w:t>Balmazújváros, Parkerdő út 260/43</w:t>
      </w:r>
      <w:r w:rsidR="002E4AD2" w:rsidRPr="002E4AD2">
        <w:rPr>
          <w:rFonts w:ascii="Palatino Linotype" w:eastAsia="Times New Roman" w:hAnsi="Palatino Linotype" w:cs="Times"/>
          <w:iCs/>
        </w:rPr>
        <w:t>)</w:t>
      </w:r>
    </w:p>
    <w:p w14:paraId="39EB9D29" w14:textId="77777777" w:rsidR="002E4AD2" w:rsidRPr="002E4AD2" w:rsidRDefault="002E4AD2" w:rsidP="002E4AD2">
      <w:pPr>
        <w:spacing w:after="0" w:line="240" w:lineRule="auto"/>
        <w:ind w:firstLine="180"/>
        <w:jc w:val="both"/>
        <w:rPr>
          <w:rFonts w:ascii="Palatino Linotype" w:eastAsia="Times New Roman" w:hAnsi="Palatino Linotype" w:cs="Times"/>
          <w:iCs/>
        </w:rPr>
      </w:pPr>
      <w:r w:rsidRPr="002E4AD2">
        <w:rPr>
          <w:rFonts w:ascii="Palatino Linotype" w:eastAsia="Times New Roman" w:hAnsi="Palatino Linotype" w:cs="Times"/>
          <w:iCs/>
        </w:rPr>
        <w:tab/>
        <w:t>Ellátási forma: 40 fő fogyatékos személyek rehabilitációs intézménye</w:t>
      </w:r>
    </w:p>
    <w:p w14:paraId="1EF90902" w14:textId="77777777" w:rsidR="002E4AD2" w:rsidRPr="002E4AD2" w:rsidRDefault="002E4AD2" w:rsidP="002E4AD2">
      <w:pPr>
        <w:spacing w:after="0" w:line="240" w:lineRule="auto"/>
        <w:ind w:firstLine="180"/>
        <w:jc w:val="both"/>
        <w:rPr>
          <w:rFonts w:ascii="Palatino Linotype" w:eastAsia="Times New Roman" w:hAnsi="Palatino Linotype" w:cs="Times"/>
          <w:iCs/>
        </w:rPr>
      </w:pPr>
      <w:r>
        <w:rPr>
          <w:rFonts w:ascii="Palatino Linotype" w:eastAsia="Times New Roman" w:hAnsi="Palatino Linotype" w:cs="Times"/>
          <w:b/>
          <w:iCs/>
        </w:rPr>
        <w:tab/>
      </w:r>
      <w:r w:rsidRPr="002E4AD2">
        <w:rPr>
          <w:rFonts w:ascii="Palatino Linotype" w:eastAsia="Times New Roman" w:hAnsi="Palatino Linotype" w:cs="Times"/>
          <w:iCs/>
        </w:rPr>
        <w:t>Ellátási területe: országos</w:t>
      </w:r>
    </w:p>
    <w:p w14:paraId="52DB66C5" w14:textId="77777777" w:rsidR="002E4AD2" w:rsidRPr="002E4AD2" w:rsidRDefault="002E4AD2" w:rsidP="0034084B">
      <w:pPr>
        <w:spacing w:after="0" w:line="240" w:lineRule="auto"/>
        <w:ind w:firstLine="180"/>
        <w:jc w:val="both"/>
        <w:rPr>
          <w:rFonts w:ascii="Palatino Linotype" w:eastAsia="Times New Roman" w:hAnsi="Palatino Linotype" w:cs="Times"/>
          <w:b/>
          <w:iCs/>
        </w:rPr>
      </w:pPr>
    </w:p>
    <w:p w14:paraId="460273A0" w14:textId="77777777" w:rsidR="00221659" w:rsidRDefault="00221659" w:rsidP="005B4368">
      <w:pPr>
        <w:spacing w:after="0"/>
        <w:jc w:val="both"/>
        <w:rPr>
          <w:rFonts w:ascii="Palatino Linotype" w:eastAsia="Times New Roman" w:hAnsi="Palatino Linotype" w:cs="Times"/>
          <w:b/>
          <w:iCs/>
          <w:color w:val="000000"/>
        </w:rPr>
      </w:pPr>
    </w:p>
    <w:p w14:paraId="671A95B8" w14:textId="77777777" w:rsidR="00803C17" w:rsidRDefault="00803C17" w:rsidP="005B4368">
      <w:pPr>
        <w:spacing w:after="0"/>
        <w:ind w:firstLine="180"/>
        <w:jc w:val="both"/>
        <w:rPr>
          <w:rFonts w:ascii="Palatino Linotype" w:eastAsia="Times New Roman" w:hAnsi="Palatino Linotype" w:cs="Times"/>
          <w:iCs/>
          <w:color w:val="000000"/>
        </w:rPr>
      </w:pPr>
      <w:r>
        <w:rPr>
          <w:rFonts w:ascii="Palatino Linotype" w:eastAsia="Times New Roman" w:hAnsi="Palatino Linotype" w:cs="Times"/>
          <w:b/>
          <w:iCs/>
          <w:color w:val="000000"/>
        </w:rPr>
        <w:t>8. Soron kívüli elhelyezést kér-e:</w:t>
      </w:r>
      <w:r>
        <w:rPr>
          <w:rFonts w:ascii="Palatino Linotype" w:eastAsia="Times New Roman" w:hAnsi="Palatino Linotype" w:cs="Times"/>
          <w:b/>
          <w:iCs/>
          <w:color w:val="000000"/>
        </w:rPr>
        <w:tab/>
      </w:r>
      <w:r>
        <w:rPr>
          <w:rFonts w:ascii="Palatino Linotype" w:eastAsia="Times New Roman" w:hAnsi="Palatino Linotype" w:cs="Times"/>
          <w:b/>
          <w:iCs/>
          <w:color w:val="000000"/>
        </w:rPr>
        <w:tab/>
      </w:r>
      <w:r>
        <w:rPr>
          <w:rFonts w:ascii="Palatino Linotype" w:eastAsia="Times New Roman" w:hAnsi="Palatino Linotype" w:cs="Times"/>
          <w:iCs/>
          <w:color w:val="000000"/>
        </w:rPr>
        <w:t>igen</w:t>
      </w:r>
      <w:r>
        <w:rPr>
          <w:rFonts w:ascii="Palatino Linotype" w:eastAsia="Times New Roman" w:hAnsi="Palatino Linotype" w:cs="Times"/>
          <w:iCs/>
          <w:color w:val="000000"/>
        </w:rPr>
        <w:tab/>
      </w:r>
      <w:r>
        <w:rPr>
          <w:rFonts w:ascii="Palatino Linotype" w:eastAsia="Times New Roman" w:hAnsi="Palatino Linotype" w:cs="Times"/>
          <w:iCs/>
          <w:color w:val="000000"/>
        </w:rPr>
        <w:tab/>
      </w:r>
      <w:r>
        <w:rPr>
          <w:rFonts w:ascii="Palatino Linotype" w:eastAsia="Times New Roman" w:hAnsi="Palatino Linotype" w:cs="Times"/>
          <w:iCs/>
          <w:color w:val="000000"/>
        </w:rPr>
        <w:tab/>
        <w:t>nem</w:t>
      </w:r>
    </w:p>
    <w:p w14:paraId="01EE9076" w14:textId="77777777" w:rsidR="00803C17" w:rsidRDefault="00803C17" w:rsidP="005B4368">
      <w:pPr>
        <w:spacing w:after="0"/>
        <w:ind w:left="3540" w:firstLine="708"/>
        <w:jc w:val="both"/>
        <w:rPr>
          <w:rFonts w:ascii="Palatino Linotype" w:eastAsia="Times New Roman" w:hAnsi="Palatino Linotype" w:cs="Times"/>
          <w:iCs/>
          <w:color w:val="000000"/>
        </w:rPr>
      </w:pPr>
      <w:r>
        <w:rPr>
          <w:rFonts w:ascii="Palatino Linotype" w:eastAsia="Times New Roman" w:hAnsi="Palatino Linotype" w:cs="Times"/>
          <w:iCs/>
          <w:color w:val="000000"/>
        </w:rPr>
        <w:t>(kérem, aláhúzással jelölje)</w:t>
      </w:r>
    </w:p>
    <w:p w14:paraId="38289F76" w14:textId="77777777" w:rsidR="00803C17" w:rsidRDefault="00803C17" w:rsidP="005B4368">
      <w:pPr>
        <w:spacing w:after="0"/>
        <w:ind w:firstLine="181"/>
        <w:jc w:val="both"/>
        <w:rPr>
          <w:rFonts w:ascii="Palatino Linotype" w:eastAsia="Times New Roman" w:hAnsi="Palatino Linotype" w:cs="Times"/>
          <w:iCs/>
          <w:color w:val="000000"/>
        </w:rPr>
      </w:pPr>
      <w:r>
        <w:rPr>
          <w:rFonts w:ascii="Palatino Linotype" w:eastAsia="Times New Roman" w:hAnsi="Palatino Linotype" w:cs="Times"/>
          <w:iCs/>
          <w:color w:val="000000"/>
        </w:rPr>
        <w:t>Igen válasz esetén, kérem, indokolja:</w:t>
      </w:r>
    </w:p>
    <w:p w14:paraId="097A4C3D" w14:textId="77777777" w:rsidR="00803C17" w:rsidRDefault="00803C17" w:rsidP="005B4368">
      <w:pPr>
        <w:spacing w:after="0"/>
        <w:ind w:firstLine="181"/>
        <w:jc w:val="both"/>
        <w:rPr>
          <w:rFonts w:ascii="Palatino Linotype" w:eastAsia="Times New Roman" w:hAnsi="Palatino Linotype" w:cs="Times"/>
          <w:iCs/>
          <w:color w:val="000000"/>
        </w:rPr>
      </w:pPr>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33CB6686" w14:textId="77777777" w:rsidR="00803C17" w:rsidRDefault="00803C17" w:rsidP="005B4368">
      <w:pPr>
        <w:spacing w:after="0"/>
        <w:ind w:firstLine="181"/>
        <w:jc w:val="both"/>
        <w:rPr>
          <w:rFonts w:ascii="Palatino Linotype" w:eastAsia="Times New Roman" w:hAnsi="Palatino Linotype" w:cs="Times"/>
          <w:iCs/>
          <w:color w:val="000000"/>
        </w:rPr>
      </w:pPr>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1D28FC85" w14:textId="77777777" w:rsidR="00803C17" w:rsidRDefault="00803C17" w:rsidP="005B4368">
      <w:pPr>
        <w:spacing w:after="0"/>
        <w:ind w:firstLine="181"/>
        <w:jc w:val="both"/>
        <w:rPr>
          <w:rFonts w:ascii="Palatino Linotype" w:eastAsia="Times New Roman" w:hAnsi="Palatino Linotype" w:cs="Times"/>
          <w:iCs/>
          <w:color w:val="000000"/>
        </w:rPr>
      </w:pPr>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486C4BFD" w14:textId="77777777" w:rsidR="00803C17" w:rsidRDefault="00803C17" w:rsidP="005B4368">
      <w:pPr>
        <w:spacing w:after="0"/>
        <w:ind w:firstLine="181"/>
        <w:jc w:val="both"/>
        <w:rPr>
          <w:rFonts w:ascii="Palatino Linotype" w:eastAsia="Times New Roman" w:hAnsi="Palatino Linotype" w:cs="Times"/>
          <w:iCs/>
          <w:color w:val="000000"/>
        </w:rPr>
      </w:pPr>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7DAC024C" w14:textId="77777777" w:rsidR="00727483" w:rsidRDefault="00727483" w:rsidP="005B4368">
      <w:pPr>
        <w:spacing w:after="0"/>
        <w:ind w:firstLine="180"/>
        <w:jc w:val="both"/>
        <w:rPr>
          <w:rFonts w:ascii="Palatino Linotype" w:eastAsia="Times New Roman" w:hAnsi="Palatino Linotype" w:cs="Times"/>
          <w:b/>
          <w:iCs/>
          <w:color w:val="000000"/>
        </w:rPr>
      </w:pPr>
    </w:p>
    <w:p w14:paraId="4AE11233" w14:textId="77777777" w:rsidR="00803C17" w:rsidRDefault="00803C17" w:rsidP="005B4368">
      <w:pPr>
        <w:pStyle w:val="Listaszerbekezds1"/>
        <w:numPr>
          <w:ilvl w:val="0"/>
          <w:numId w:val="3"/>
        </w:numPr>
        <w:spacing w:after="0"/>
        <w:jc w:val="both"/>
        <w:rPr>
          <w:rFonts w:ascii="Palatino Linotype" w:eastAsia="Times New Roman" w:hAnsi="Palatino Linotype" w:cs="Times"/>
          <w:iCs/>
          <w:color w:val="000000"/>
        </w:rPr>
      </w:pPr>
      <w:r>
        <w:rPr>
          <w:rFonts w:ascii="Palatino Linotype" w:eastAsia="Times New Roman" w:hAnsi="Palatino Linotype" w:cs="Times"/>
          <w:b/>
          <w:iCs/>
          <w:color w:val="000000"/>
        </w:rPr>
        <w:t>Az ellátás időtartama:</w:t>
      </w:r>
      <w:r>
        <w:rPr>
          <w:rFonts w:ascii="Palatino Linotype" w:eastAsia="Times New Roman" w:hAnsi="Palatino Linotype" w:cs="Times"/>
          <w:b/>
          <w:iCs/>
          <w:color w:val="000000"/>
        </w:rPr>
        <w:tab/>
      </w:r>
      <w:r>
        <w:rPr>
          <w:rFonts w:ascii="Palatino Linotype" w:eastAsia="Times New Roman" w:hAnsi="Palatino Linotype" w:cs="Times"/>
          <w:iCs/>
          <w:color w:val="000000"/>
        </w:rPr>
        <w:tab/>
      </w:r>
      <w:r>
        <w:rPr>
          <w:rFonts w:ascii="Palatino Linotype" w:eastAsia="Times New Roman" w:hAnsi="Palatino Linotype" w:cs="Times"/>
          <w:iCs/>
          <w:color w:val="000000"/>
        </w:rPr>
        <w:tab/>
      </w:r>
      <w:proofErr w:type="gramStart"/>
      <w:r>
        <w:rPr>
          <w:rFonts w:ascii="Palatino Linotype" w:eastAsia="Times New Roman" w:hAnsi="Palatino Linotype" w:cs="Times"/>
          <w:iCs/>
          <w:color w:val="000000"/>
        </w:rPr>
        <w:t>határozott:…</w:t>
      </w:r>
      <w:proofErr w:type="gramEnd"/>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3783FA48" w14:textId="77777777" w:rsidR="00803C17" w:rsidRDefault="00803C17" w:rsidP="005B4368">
      <w:pPr>
        <w:pStyle w:val="Listaszerbekezds1"/>
        <w:spacing w:after="0"/>
        <w:ind w:left="4248"/>
        <w:jc w:val="both"/>
        <w:rPr>
          <w:rFonts w:ascii="Palatino Linotype" w:eastAsia="Times New Roman" w:hAnsi="Palatino Linotype" w:cs="Times"/>
          <w:iCs/>
          <w:color w:val="000000"/>
        </w:rPr>
      </w:pPr>
      <w:r>
        <w:rPr>
          <w:rFonts w:ascii="Palatino Linotype" w:eastAsia="Times New Roman" w:hAnsi="Palatino Linotype" w:cs="Times"/>
          <w:iCs/>
          <w:color w:val="000000"/>
        </w:rPr>
        <w:t>határozatlan</w:t>
      </w:r>
    </w:p>
    <w:p w14:paraId="5D256822" w14:textId="77777777" w:rsidR="00803C17" w:rsidRDefault="00803C17" w:rsidP="005B4368">
      <w:pPr>
        <w:spacing w:after="0"/>
        <w:jc w:val="center"/>
        <w:rPr>
          <w:rFonts w:ascii="Palatino Linotype" w:eastAsia="Times New Roman" w:hAnsi="Palatino Linotype" w:cs="Times"/>
          <w:iCs/>
          <w:color w:val="000000"/>
        </w:rPr>
      </w:pPr>
      <w:r>
        <w:rPr>
          <w:rFonts w:ascii="Palatino Linotype" w:eastAsia="Times New Roman" w:hAnsi="Palatino Linotype" w:cs="Times"/>
          <w:iCs/>
          <w:color w:val="000000"/>
        </w:rPr>
        <w:t>(kérem, aláhúzással jelölje, a határozott időt pontosan jelölje meg, pl. 3 hónap)</w:t>
      </w:r>
    </w:p>
    <w:p w14:paraId="7F18C13B" w14:textId="77777777" w:rsidR="00356B55" w:rsidRDefault="00356B55" w:rsidP="005B4368">
      <w:pPr>
        <w:spacing w:after="0"/>
        <w:jc w:val="center"/>
        <w:rPr>
          <w:rFonts w:ascii="Palatino Linotype" w:eastAsia="Times New Roman" w:hAnsi="Palatino Linotype" w:cs="Times"/>
          <w:iCs/>
          <w:color w:val="000000"/>
        </w:rPr>
      </w:pPr>
    </w:p>
    <w:p w14:paraId="73B9EF50" w14:textId="77777777" w:rsidR="00356B55" w:rsidRDefault="00356B55" w:rsidP="005B4368">
      <w:pPr>
        <w:spacing w:after="0"/>
        <w:jc w:val="center"/>
        <w:rPr>
          <w:rFonts w:ascii="Palatino Linotype" w:eastAsia="Times New Roman" w:hAnsi="Palatino Linotype" w:cs="Times"/>
          <w:iCs/>
          <w:color w:val="000000"/>
        </w:rPr>
      </w:pPr>
    </w:p>
    <w:p w14:paraId="3F1ECC12" w14:textId="77777777" w:rsidR="005B4368" w:rsidRDefault="005B4368" w:rsidP="00E72B11">
      <w:pPr>
        <w:spacing w:after="0"/>
        <w:jc w:val="both"/>
        <w:rPr>
          <w:rFonts w:ascii="Palatino Linotype" w:eastAsia="Times New Roman" w:hAnsi="Palatino Linotype" w:cs="Times"/>
          <w:iCs/>
          <w:color w:val="000000"/>
        </w:rPr>
      </w:pPr>
    </w:p>
    <w:p w14:paraId="1B8799B2" w14:textId="77777777" w:rsidR="00803C17" w:rsidRDefault="00803C17" w:rsidP="005B4368">
      <w:pPr>
        <w:pStyle w:val="Listaszerbekezds1"/>
        <w:numPr>
          <w:ilvl w:val="0"/>
          <w:numId w:val="3"/>
        </w:numPr>
        <w:spacing w:after="0"/>
        <w:jc w:val="both"/>
        <w:rPr>
          <w:rFonts w:ascii="Palatino Linotype" w:eastAsia="Times New Roman" w:hAnsi="Palatino Linotype" w:cs="Times"/>
          <w:iCs/>
          <w:color w:val="000000"/>
        </w:rPr>
      </w:pPr>
      <w:r>
        <w:rPr>
          <w:rFonts w:ascii="Palatino Linotype" w:eastAsia="Times New Roman" w:hAnsi="Palatino Linotype" w:cs="Times"/>
          <w:b/>
          <w:iCs/>
          <w:color w:val="000000"/>
        </w:rPr>
        <w:t>Egyéb közlendő:</w:t>
      </w:r>
    </w:p>
    <w:p w14:paraId="3C1FFC42" w14:textId="77777777" w:rsidR="00803C17" w:rsidRDefault="00803C17" w:rsidP="005B4368">
      <w:pPr>
        <w:spacing w:after="0"/>
        <w:ind w:left="180"/>
        <w:jc w:val="both"/>
        <w:rPr>
          <w:rFonts w:ascii="Palatino Linotype" w:eastAsia="Times New Roman" w:hAnsi="Palatino Linotype" w:cs="Times"/>
          <w:iCs/>
          <w:color w:val="000000"/>
        </w:rPr>
      </w:pPr>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321D4B77" w14:textId="77777777" w:rsidR="00803C17" w:rsidRDefault="00803C17" w:rsidP="005B4368">
      <w:pPr>
        <w:spacing w:after="0"/>
        <w:ind w:left="180"/>
        <w:jc w:val="both"/>
        <w:rPr>
          <w:rFonts w:ascii="Palatino Linotype" w:eastAsia="Times New Roman" w:hAnsi="Palatino Linotype" w:cs="Times"/>
          <w:iCs/>
          <w:color w:val="000000"/>
        </w:rPr>
      </w:pPr>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28E4E5C1" w14:textId="77777777" w:rsidR="00803C17" w:rsidRDefault="00803C17" w:rsidP="005B4368">
      <w:pPr>
        <w:spacing w:after="0"/>
        <w:ind w:left="180"/>
        <w:jc w:val="both"/>
        <w:rPr>
          <w:rFonts w:ascii="Palatino Linotype" w:eastAsia="Times New Roman" w:hAnsi="Palatino Linotype" w:cs="Times"/>
          <w:iCs/>
          <w:color w:val="000000"/>
        </w:rPr>
      </w:pPr>
      <w:r>
        <w:rPr>
          <w:rFonts w:ascii="Palatino Linotype" w:eastAsia="Times New Roman" w:hAnsi="Palatino Linotype" w:cs="Times"/>
          <w:iCs/>
          <w:color w:val="000000"/>
        </w:rPr>
        <w:lastRenderedPageBreak/>
        <w:t>…………………………………………………………………………………………………</w:t>
      </w:r>
      <w:r w:rsidR="00037DC4">
        <w:rPr>
          <w:rFonts w:ascii="Palatino Linotype" w:eastAsia="Times New Roman" w:hAnsi="Palatino Linotype" w:cs="Times"/>
          <w:iCs/>
          <w:color w:val="000000"/>
        </w:rPr>
        <w:t>……….</w:t>
      </w:r>
    </w:p>
    <w:p w14:paraId="704EE890" w14:textId="77777777" w:rsidR="00803C17" w:rsidRDefault="00803C17" w:rsidP="005B4368">
      <w:pPr>
        <w:spacing w:after="0"/>
        <w:ind w:left="180"/>
        <w:jc w:val="both"/>
        <w:rPr>
          <w:rFonts w:ascii="Palatino Linotype" w:eastAsia="Times New Roman" w:hAnsi="Palatino Linotype" w:cs="Times"/>
          <w:iCs/>
          <w:color w:val="000000"/>
        </w:rPr>
      </w:pPr>
      <w:r>
        <w:rPr>
          <w:rFonts w:ascii="Palatino Linotype" w:eastAsia="Times New Roman" w:hAnsi="Palatino Linotype" w:cs="Times"/>
          <w:iCs/>
          <w:color w:val="000000"/>
        </w:rPr>
        <w:t>…………………………………………………………………………………………………</w:t>
      </w:r>
      <w:r w:rsidR="00037DC4">
        <w:rPr>
          <w:rFonts w:ascii="Palatino Linotype" w:eastAsia="Times New Roman" w:hAnsi="Palatino Linotype" w:cs="Times"/>
          <w:iCs/>
          <w:color w:val="000000"/>
        </w:rPr>
        <w:t>……….</w:t>
      </w:r>
    </w:p>
    <w:p w14:paraId="1E3CD925" w14:textId="77777777" w:rsidR="005B4368" w:rsidRDefault="005B4368" w:rsidP="005B4368">
      <w:pPr>
        <w:spacing w:after="0"/>
        <w:ind w:left="180"/>
        <w:jc w:val="both"/>
        <w:rPr>
          <w:rFonts w:ascii="Palatino Linotype" w:eastAsia="Times New Roman" w:hAnsi="Palatino Linotype" w:cs="Times"/>
          <w:b/>
          <w:iCs/>
          <w:color w:val="000000"/>
        </w:rPr>
      </w:pPr>
    </w:p>
    <w:p w14:paraId="1F632B99" w14:textId="77777777" w:rsidR="00803C17" w:rsidRDefault="00803C17" w:rsidP="00463827">
      <w:pPr>
        <w:spacing w:before="160" w:after="160"/>
        <w:ind w:left="180"/>
        <w:jc w:val="center"/>
        <w:rPr>
          <w:rFonts w:ascii="Palatino Linotype" w:eastAsia="Times New Roman" w:hAnsi="Palatino Linotype" w:cs="Times"/>
          <w:iCs/>
          <w:color w:val="000000"/>
        </w:rPr>
      </w:pPr>
      <w:r>
        <w:rPr>
          <w:rFonts w:ascii="Palatino Linotype" w:eastAsia="Times New Roman" w:hAnsi="Palatino Linotype" w:cs="Times"/>
          <w:b/>
          <w:iCs/>
          <w:color w:val="000000"/>
        </w:rPr>
        <w:t>Nyilatkozat:</w:t>
      </w:r>
    </w:p>
    <w:p w14:paraId="3A8C472D" w14:textId="77777777" w:rsidR="00803C17" w:rsidRDefault="00803C17" w:rsidP="00463827">
      <w:pPr>
        <w:spacing w:before="160" w:after="160"/>
        <w:ind w:left="180"/>
        <w:rPr>
          <w:rFonts w:ascii="Palatino Linotype" w:eastAsia="Times New Roman" w:hAnsi="Palatino Linotype" w:cs="Times"/>
          <w:iCs/>
          <w:color w:val="000000"/>
        </w:rPr>
      </w:pPr>
      <w:r>
        <w:rPr>
          <w:rFonts w:ascii="Palatino Linotype" w:eastAsia="Times New Roman" w:hAnsi="Palatino Linotype" w:cs="Times"/>
          <w:iCs/>
          <w:color w:val="000000"/>
        </w:rPr>
        <w:t>Alulírott</w:t>
      </w:r>
      <w:r w:rsidR="009D5A21">
        <w:rPr>
          <w:rFonts w:ascii="Palatino Linotype" w:eastAsia="Times New Roman" w:hAnsi="Palatino Linotype" w:cs="Times"/>
          <w:iCs/>
          <w:color w:val="000000"/>
        </w:rPr>
        <w:t>,</w:t>
      </w:r>
      <w:r>
        <w:rPr>
          <w:rFonts w:ascii="Palatino Linotype" w:eastAsia="Times New Roman" w:hAnsi="Palatino Linotype" w:cs="Times"/>
          <w:iCs/>
          <w:color w:val="000000"/>
        </w:rPr>
        <w:t xml:space="preserve"> kérelmező hozzájárulok az adataim elektronikus úton történő rögzítéséhez, azok nyilvántartásához.</w:t>
      </w:r>
    </w:p>
    <w:p w14:paraId="329364D6" w14:textId="77777777" w:rsidR="005B4368" w:rsidRDefault="00803C17" w:rsidP="009D5A21">
      <w:pPr>
        <w:spacing w:before="160" w:after="160"/>
        <w:ind w:left="180"/>
        <w:jc w:val="both"/>
        <w:rPr>
          <w:rFonts w:ascii="Palatino Linotype" w:eastAsia="Times New Roman" w:hAnsi="Palatino Linotype" w:cs="Times"/>
          <w:iCs/>
          <w:color w:val="000000"/>
        </w:rPr>
      </w:pPr>
      <w:r>
        <w:rPr>
          <w:rFonts w:ascii="Palatino Linotype" w:eastAsia="Times New Roman" w:hAnsi="Palatino Linotype" w:cs="Times"/>
          <w:iCs/>
          <w:color w:val="000000"/>
        </w:rPr>
        <w:t>A közölt adatok a valóságnak megfelelnek, a személyi adatok a személyi okmányokban bejegyzett adatokkal megegyeznek.</w:t>
      </w:r>
    </w:p>
    <w:p w14:paraId="5B903743" w14:textId="77777777" w:rsidR="00803C17" w:rsidRPr="005B4368" w:rsidRDefault="00803C17" w:rsidP="005B4368">
      <w:pPr>
        <w:tabs>
          <w:tab w:val="left" w:pos="1425"/>
        </w:tabs>
        <w:spacing w:before="160" w:after="160"/>
        <w:ind w:left="180"/>
        <w:rPr>
          <w:rFonts w:ascii="Palatino Linotype" w:eastAsia="Times New Roman" w:hAnsi="Palatino Linotype" w:cs="Times"/>
          <w:b/>
          <w:iCs/>
          <w:color w:val="000000"/>
        </w:rPr>
      </w:pPr>
      <w:r w:rsidRPr="005B4368">
        <w:rPr>
          <w:rFonts w:ascii="Palatino Linotype" w:eastAsia="Times New Roman" w:hAnsi="Palatino Linotype" w:cs="Times"/>
          <w:b/>
          <w:iCs/>
          <w:color w:val="000000"/>
        </w:rPr>
        <w:t>Dátum:</w:t>
      </w:r>
      <w:r w:rsidR="005B4368" w:rsidRPr="005B4368">
        <w:rPr>
          <w:rFonts w:ascii="Palatino Linotype" w:eastAsia="Times New Roman" w:hAnsi="Palatino Linotype" w:cs="Times"/>
          <w:b/>
          <w:iCs/>
          <w:color w:val="000000"/>
        </w:rPr>
        <w:tab/>
      </w:r>
    </w:p>
    <w:p w14:paraId="46A4F728" w14:textId="77777777" w:rsidR="005B4368" w:rsidRPr="005B4368" w:rsidRDefault="005B4368" w:rsidP="00463827">
      <w:pPr>
        <w:spacing w:before="160" w:after="160"/>
        <w:ind w:left="180"/>
        <w:rPr>
          <w:rFonts w:ascii="Palatino Linotype" w:eastAsia="Times New Roman" w:hAnsi="Palatino Linotype" w:cs="Times"/>
          <w:b/>
          <w:iCs/>
          <w:color w:val="000000"/>
        </w:rPr>
      </w:pPr>
    </w:p>
    <w:p w14:paraId="41AA9000" w14:textId="77777777" w:rsidR="00803C17" w:rsidRPr="005B4368" w:rsidRDefault="00037DC4" w:rsidP="00463827">
      <w:pPr>
        <w:spacing w:before="160" w:after="160"/>
        <w:ind w:left="180"/>
        <w:rPr>
          <w:rFonts w:ascii="Palatino Linotype" w:eastAsia="Times New Roman" w:hAnsi="Palatino Linotype" w:cs="Times"/>
          <w:b/>
          <w:iCs/>
          <w:color w:val="000000"/>
        </w:rPr>
      </w:pPr>
      <w:r w:rsidRPr="005B4368">
        <w:rPr>
          <w:rFonts w:ascii="Palatino Linotype" w:eastAsia="Times New Roman" w:hAnsi="Palatino Linotype" w:cs="Times"/>
          <w:b/>
          <w:iCs/>
          <w:color w:val="000000"/>
        </w:rPr>
        <w:t>______________________________________</w:t>
      </w: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t>______________________________</w:t>
      </w:r>
    </w:p>
    <w:p w14:paraId="47631B01" w14:textId="77777777" w:rsidR="00803C17" w:rsidRPr="005B4368" w:rsidRDefault="00803C17" w:rsidP="009D5A21">
      <w:pPr>
        <w:spacing w:after="0" w:line="240" w:lineRule="auto"/>
        <w:ind w:left="180"/>
        <w:rPr>
          <w:rFonts w:ascii="Palatino Linotype" w:eastAsia="Times New Roman" w:hAnsi="Palatino Linotype" w:cs="Times"/>
          <w:b/>
          <w:iCs/>
          <w:color w:val="000000"/>
        </w:rPr>
      </w:pPr>
      <w:r w:rsidRPr="005B4368">
        <w:rPr>
          <w:rFonts w:ascii="Palatino Linotype" w:eastAsia="Times New Roman" w:hAnsi="Palatino Linotype" w:cs="Times"/>
          <w:b/>
          <w:iCs/>
          <w:color w:val="000000"/>
        </w:rPr>
        <w:tab/>
        <w:t>az ellátást kérelmező aláírása</w:t>
      </w: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r>
      <w:proofErr w:type="gramStart"/>
      <w:r w:rsidRPr="005B4368">
        <w:rPr>
          <w:rFonts w:ascii="Palatino Linotype" w:eastAsia="Times New Roman" w:hAnsi="Palatino Linotype" w:cs="Times"/>
          <w:b/>
          <w:iCs/>
          <w:color w:val="000000"/>
        </w:rPr>
        <w:tab/>
        <w:t xml:space="preserve">  az</w:t>
      </w:r>
      <w:proofErr w:type="gramEnd"/>
      <w:r w:rsidRPr="005B4368">
        <w:rPr>
          <w:rFonts w:ascii="Palatino Linotype" w:eastAsia="Times New Roman" w:hAnsi="Palatino Linotype" w:cs="Times"/>
          <w:b/>
          <w:iCs/>
          <w:color w:val="000000"/>
        </w:rPr>
        <w:t xml:space="preserve"> ellátást kérelmező törvényes </w:t>
      </w:r>
    </w:p>
    <w:p w14:paraId="400FC862" w14:textId="77777777" w:rsidR="005B4368" w:rsidRDefault="00803C17" w:rsidP="00221659">
      <w:pPr>
        <w:spacing w:after="0" w:line="240" w:lineRule="auto"/>
        <w:ind w:left="180"/>
        <w:rPr>
          <w:rFonts w:ascii="Palatino Linotype" w:eastAsia="Times New Roman" w:hAnsi="Palatino Linotype" w:cs="Times"/>
          <w:b/>
          <w:iCs/>
          <w:color w:val="000000"/>
        </w:rPr>
      </w:pP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r>
      <w:r w:rsidRPr="005B4368">
        <w:rPr>
          <w:rFonts w:ascii="Palatino Linotype" w:eastAsia="Times New Roman" w:hAnsi="Palatino Linotype" w:cs="Times"/>
          <w:b/>
          <w:iCs/>
          <w:color w:val="000000"/>
        </w:rPr>
        <w:tab/>
      </w:r>
      <w:r w:rsidR="00E2666E">
        <w:rPr>
          <w:rFonts w:ascii="Palatino Linotype" w:eastAsia="Times New Roman" w:hAnsi="Palatino Linotype" w:cs="Times"/>
          <w:b/>
          <w:iCs/>
          <w:color w:val="000000"/>
        </w:rPr>
        <w:tab/>
        <w:t xml:space="preserve">        </w:t>
      </w:r>
      <w:r w:rsidRPr="005B4368">
        <w:rPr>
          <w:rFonts w:ascii="Palatino Linotype" w:eastAsia="Times New Roman" w:hAnsi="Palatino Linotype" w:cs="Times"/>
          <w:b/>
          <w:iCs/>
          <w:color w:val="000000"/>
        </w:rPr>
        <w:t>képviselőjének aláírása</w:t>
      </w:r>
    </w:p>
    <w:p w14:paraId="38873B55" w14:textId="77777777" w:rsidR="00221659" w:rsidRDefault="00221659" w:rsidP="00221659">
      <w:pPr>
        <w:spacing w:after="0" w:line="240" w:lineRule="auto"/>
        <w:ind w:left="180"/>
        <w:rPr>
          <w:rFonts w:ascii="Palatino Linotype" w:eastAsia="Times New Roman" w:hAnsi="Palatino Linotype" w:cs="Times"/>
          <w:b/>
          <w:iCs/>
          <w:color w:val="000000"/>
        </w:rPr>
      </w:pPr>
    </w:p>
    <w:p w14:paraId="36FBFCA7" w14:textId="77777777" w:rsidR="00E72B11" w:rsidRDefault="00E72B11" w:rsidP="005B4368">
      <w:pPr>
        <w:spacing w:after="0"/>
        <w:ind w:firstLine="180"/>
        <w:jc w:val="both"/>
        <w:rPr>
          <w:rFonts w:ascii="Palatino Linotype" w:eastAsia="Times New Roman" w:hAnsi="Palatino Linotype" w:cs="Times"/>
          <w:b/>
          <w:iCs/>
          <w:color w:val="000000"/>
        </w:rPr>
      </w:pPr>
    </w:p>
    <w:p w14:paraId="7C186529" w14:textId="77777777" w:rsidR="00E72B11" w:rsidRDefault="00E72B11" w:rsidP="005B4368">
      <w:pPr>
        <w:spacing w:after="0"/>
        <w:ind w:firstLine="180"/>
        <w:jc w:val="both"/>
        <w:rPr>
          <w:rFonts w:ascii="Palatino Linotype" w:eastAsia="Times New Roman" w:hAnsi="Palatino Linotype" w:cs="Times"/>
          <w:b/>
          <w:iCs/>
          <w:color w:val="000000"/>
        </w:rPr>
      </w:pPr>
    </w:p>
    <w:p w14:paraId="4EEDD592" w14:textId="77777777" w:rsidR="00E72B11" w:rsidRDefault="00E72B11" w:rsidP="005B4368">
      <w:pPr>
        <w:spacing w:after="0"/>
        <w:ind w:firstLine="180"/>
        <w:jc w:val="both"/>
        <w:rPr>
          <w:rFonts w:ascii="Palatino Linotype" w:eastAsia="Times New Roman" w:hAnsi="Palatino Linotype" w:cs="Times"/>
          <w:b/>
          <w:iCs/>
          <w:color w:val="000000"/>
        </w:rPr>
      </w:pPr>
    </w:p>
    <w:p w14:paraId="15272FA9" w14:textId="77777777" w:rsidR="00E72B11" w:rsidRDefault="00E72B11" w:rsidP="005B4368">
      <w:pPr>
        <w:spacing w:after="0"/>
        <w:ind w:firstLine="180"/>
        <w:jc w:val="both"/>
        <w:rPr>
          <w:rFonts w:ascii="Palatino Linotype" w:eastAsia="Times New Roman" w:hAnsi="Palatino Linotype" w:cs="Times"/>
          <w:b/>
          <w:iCs/>
          <w:color w:val="000000"/>
        </w:rPr>
      </w:pPr>
    </w:p>
    <w:p w14:paraId="1B5C3645" w14:textId="77777777" w:rsidR="00E72B11" w:rsidRDefault="00E72B11" w:rsidP="005B4368">
      <w:pPr>
        <w:spacing w:after="0"/>
        <w:ind w:firstLine="180"/>
        <w:jc w:val="both"/>
        <w:rPr>
          <w:rFonts w:ascii="Palatino Linotype" w:eastAsia="Times New Roman" w:hAnsi="Palatino Linotype" w:cs="Times"/>
          <w:b/>
          <w:iCs/>
          <w:color w:val="000000"/>
        </w:rPr>
      </w:pPr>
    </w:p>
    <w:p w14:paraId="3B9AC0AB" w14:textId="77777777" w:rsidR="00E72B11" w:rsidRDefault="00E72B11" w:rsidP="005B4368">
      <w:pPr>
        <w:spacing w:after="0"/>
        <w:ind w:firstLine="180"/>
        <w:jc w:val="both"/>
        <w:rPr>
          <w:rFonts w:ascii="Palatino Linotype" w:eastAsia="Times New Roman" w:hAnsi="Palatino Linotype" w:cs="Times"/>
          <w:b/>
          <w:iCs/>
          <w:color w:val="000000"/>
        </w:rPr>
      </w:pPr>
    </w:p>
    <w:p w14:paraId="3ADE4487" w14:textId="77777777" w:rsidR="00356B55" w:rsidRDefault="00356B55" w:rsidP="005B4368">
      <w:pPr>
        <w:spacing w:after="0"/>
        <w:ind w:firstLine="180"/>
        <w:jc w:val="both"/>
        <w:rPr>
          <w:rFonts w:ascii="Palatino Linotype" w:eastAsia="Times New Roman" w:hAnsi="Palatino Linotype" w:cs="Times"/>
          <w:b/>
          <w:iCs/>
          <w:color w:val="000000"/>
        </w:rPr>
      </w:pPr>
    </w:p>
    <w:p w14:paraId="7BF7B1CD" w14:textId="77777777" w:rsidR="00356B55" w:rsidRDefault="00356B55" w:rsidP="005B4368">
      <w:pPr>
        <w:spacing w:after="0"/>
        <w:ind w:firstLine="180"/>
        <w:jc w:val="both"/>
        <w:rPr>
          <w:rFonts w:ascii="Palatino Linotype" w:eastAsia="Times New Roman" w:hAnsi="Palatino Linotype" w:cs="Times"/>
          <w:b/>
          <w:iCs/>
          <w:color w:val="000000"/>
        </w:rPr>
      </w:pPr>
    </w:p>
    <w:p w14:paraId="686CFF9B" w14:textId="77777777" w:rsidR="00356B55" w:rsidRDefault="00356B55" w:rsidP="005B4368">
      <w:pPr>
        <w:spacing w:after="0"/>
        <w:ind w:firstLine="180"/>
        <w:jc w:val="both"/>
        <w:rPr>
          <w:rFonts w:ascii="Palatino Linotype" w:eastAsia="Times New Roman" w:hAnsi="Palatino Linotype" w:cs="Times"/>
          <w:b/>
          <w:iCs/>
          <w:color w:val="000000"/>
        </w:rPr>
      </w:pPr>
    </w:p>
    <w:p w14:paraId="3896BA25" w14:textId="77777777" w:rsidR="00356B55" w:rsidRDefault="00356B55" w:rsidP="005B4368">
      <w:pPr>
        <w:spacing w:after="0"/>
        <w:ind w:firstLine="180"/>
        <w:jc w:val="both"/>
        <w:rPr>
          <w:rFonts w:ascii="Palatino Linotype" w:eastAsia="Times New Roman" w:hAnsi="Palatino Linotype" w:cs="Times"/>
          <w:b/>
          <w:iCs/>
          <w:color w:val="000000"/>
        </w:rPr>
      </w:pPr>
    </w:p>
    <w:p w14:paraId="096FF94F" w14:textId="77777777" w:rsidR="00356B55" w:rsidRDefault="00356B55" w:rsidP="005B4368">
      <w:pPr>
        <w:spacing w:after="0"/>
        <w:ind w:firstLine="180"/>
        <w:jc w:val="both"/>
        <w:rPr>
          <w:rFonts w:ascii="Palatino Linotype" w:eastAsia="Times New Roman" w:hAnsi="Palatino Linotype" w:cs="Times"/>
          <w:b/>
          <w:iCs/>
          <w:color w:val="000000"/>
        </w:rPr>
      </w:pPr>
    </w:p>
    <w:p w14:paraId="27BBF357" w14:textId="77777777" w:rsidR="00356B55" w:rsidRDefault="00356B55" w:rsidP="005B4368">
      <w:pPr>
        <w:spacing w:after="0"/>
        <w:ind w:firstLine="180"/>
        <w:jc w:val="both"/>
        <w:rPr>
          <w:rFonts w:ascii="Palatino Linotype" w:eastAsia="Times New Roman" w:hAnsi="Palatino Linotype" w:cs="Times"/>
          <w:b/>
          <w:iCs/>
          <w:color w:val="000000"/>
        </w:rPr>
      </w:pPr>
    </w:p>
    <w:p w14:paraId="70730773" w14:textId="77777777" w:rsidR="00356B55" w:rsidRDefault="00356B55" w:rsidP="005B4368">
      <w:pPr>
        <w:spacing w:after="0"/>
        <w:ind w:firstLine="180"/>
        <w:jc w:val="both"/>
        <w:rPr>
          <w:rFonts w:ascii="Palatino Linotype" w:eastAsia="Times New Roman" w:hAnsi="Palatino Linotype" w:cs="Times"/>
          <w:b/>
          <w:iCs/>
          <w:color w:val="000000"/>
        </w:rPr>
      </w:pPr>
    </w:p>
    <w:p w14:paraId="07F1C57C" w14:textId="77777777" w:rsidR="00356B55" w:rsidRDefault="00356B55" w:rsidP="005B4368">
      <w:pPr>
        <w:spacing w:after="0"/>
        <w:ind w:firstLine="180"/>
        <w:jc w:val="both"/>
        <w:rPr>
          <w:rFonts w:ascii="Palatino Linotype" w:eastAsia="Times New Roman" w:hAnsi="Palatino Linotype" w:cs="Times"/>
          <w:b/>
          <w:iCs/>
          <w:color w:val="000000"/>
        </w:rPr>
      </w:pPr>
    </w:p>
    <w:p w14:paraId="6131DF84" w14:textId="77777777" w:rsidR="00356B55" w:rsidRDefault="00356B55" w:rsidP="005B4368">
      <w:pPr>
        <w:spacing w:after="0"/>
        <w:ind w:firstLine="180"/>
        <w:jc w:val="both"/>
        <w:rPr>
          <w:rFonts w:ascii="Palatino Linotype" w:eastAsia="Times New Roman" w:hAnsi="Palatino Linotype" w:cs="Times"/>
          <w:b/>
          <w:iCs/>
          <w:color w:val="000000"/>
        </w:rPr>
      </w:pPr>
    </w:p>
    <w:p w14:paraId="5158B101" w14:textId="77777777" w:rsidR="00356B55" w:rsidRDefault="00356B55" w:rsidP="005B4368">
      <w:pPr>
        <w:spacing w:after="0"/>
        <w:ind w:firstLine="180"/>
        <w:jc w:val="both"/>
        <w:rPr>
          <w:rFonts w:ascii="Palatino Linotype" w:eastAsia="Times New Roman" w:hAnsi="Palatino Linotype" w:cs="Times"/>
          <w:b/>
          <w:iCs/>
          <w:color w:val="000000"/>
        </w:rPr>
      </w:pPr>
    </w:p>
    <w:p w14:paraId="528B5C56" w14:textId="77777777" w:rsidR="00356B55" w:rsidRDefault="00356B55" w:rsidP="00A17241">
      <w:pPr>
        <w:spacing w:after="0"/>
        <w:jc w:val="both"/>
        <w:rPr>
          <w:rFonts w:ascii="Palatino Linotype" w:eastAsia="Times New Roman" w:hAnsi="Palatino Linotype" w:cs="Times"/>
          <w:b/>
          <w:iCs/>
          <w:color w:val="000000"/>
        </w:rPr>
      </w:pPr>
    </w:p>
    <w:p w14:paraId="47623B70" w14:textId="77777777" w:rsidR="001A4246" w:rsidRDefault="001A4246" w:rsidP="00A17241">
      <w:pPr>
        <w:spacing w:after="0"/>
        <w:jc w:val="both"/>
        <w:rPr>
          <w:rFonts w:ascii="Palatino Linotype" w:eastAsia="Times New Roman" w:hAnsi="Palatino Linotype" w:cs="Times"/>
          <w:b/>
          <w:iCs/>
          <w:color w:val="000000"/>
        </w:rPr>
      </w:pPr>
    </w:p>
    <w:p w14:paraId="1E8F1C9E" w14:textId="77777777" w:rsidR="001A4246" w:rsidRDefault="001A4246" w:rsidP="00A17241">
      <w:pPr>
        <w:spacing w:after="0"/>
        <w:jc w:val="both"/>
        <w:rPr>
          <w:rFonts w:ascii="Palatino Linotype" w:eastAsia="Times New Roman" w:hAnsi="Palatino Linotype" w:cs="Times"/>
          <w:b/>
          <w:iCs/>
          <w:color w:val="000000"/>
        </w:rPr>
      </w:pPr>
    </w:p>
    <w:p w14:paraId="7349A692" w14:textId="77777777" w:rsidR="001A4246" w:rsidRDefault="001A4246" w:rsidP="00A17241">
      <w:pPr>
        <w:spacing w:after="0"/>
        <w:jc w:val="both"/>
        <w:rPr>
          <w:rFonts w:ascii="Palatino Linotype" w:eastAsia="Times New Roman" w:hAnsi="Palatino Linotype" w:cs="Times"/>
          <w:b/>
          <w:iCs/>
          <w:color w:val="000000"/>
        </w:rPr>
      </w:pPr>
    </w:p>
    <w:p w14:paraId="6B8832B0" w14:textId="77777777" w:rsidR="001A4246" w:rsidRDefault="001A4246" w:rsidP="00A17241">
      <w:pPr>
        <w:spacing w:after="0"/>
        <w:jc w:val="both"/>
        <w:rPr>
          <w:rFonts w:ascii="Palatino Linotype" w:eastAsia="Times New Roman" w:hAnsi="Palatino Linotype" w:cs="Times"/>
          <w:b/>
          <w:iCs/>
          <w:color w:val="000000"/>
        </w:rPr>
      </w:pPr>
    </w:p>
    <w:p w14:paraId="630D6952" w14:textId="77777777" w:rsidR="005B4368" w:rsidRDefault="00803C17" w:rsidP="00BF19EC">
      <w:pPr>
        <w:spacing w:after="0"/>
        <w:jc w:val="both"/>
        <w:rPr>
          <w:rFonts w:ascii="Palatino Linotype" w:eastAsia="Times New Roman" w:hAnsi="Palatino Linotype" w:cs="Times"/>
          <w:i/>
          <w:iCs/>
          <w:color w:val="000000"/>
          <w:sz w:val="18"/>
          <w:szCs w:val="18"/>
          <w:u w:val="single"/>
        </w:rPr>
      </w:pPr>
      <w:r>
        <w:rPr>
          <w:rFonts w:ascii="Palatino Linotype" w:eastAsia="Times New Roman" w:hAnsi="Palatino Linotype" w:cs="Times"/>
          <w:b/>
          <w:iCs/>
          <w:color w:val="000000"/>
        </w:rPr>
        <w:t>A kérelemhez csatolni kell:</w:t>
      </w:r>
    </w:p>
    <w:p w14:paraId="148E5179" w14:textId="77777777" w:rsidR="0034084B" w:rsidRDefault="0034084B" w:rsidP="005B4368">
      <w:pPr>
        <w:numPr>
          <w:ilvl w:val="0"/>
          <w:numId w:val="7"/>
        </w:numPr>
        <w:spacing w:after="0"/>
        <w:jc w:val="both"/>
        <w:rPr>
          <w:rFonts w:ascii="Palatino Linotype" w:eastAsia="Times New Roman" w:hAnsi="Palatino Linotype" w:cs="Times"/>
          <w:i/>
          <w:iCs/>
          <w:color w:val="000000"/>
          <w:u w:val="single"/>
        </w:rPr>
      </w:pPr>
      <w:r w:rsidRPr="002A7F8C">
        <w:rPr>
          <w:rFonts w:ascii="Palatino Linotype" w:eastAsia="Times New Roman" w:hAnsi="Palatino Linotype" w:cs="Times"/>
          <w:i/>
          <w:iCs/>
          <w:color w:val="000000"/>
          <w:u w:val="single"/>
        </w:rPr>
        <w:lastRenderedPageBreak/>
        <w:t>számú melléklet a 9/1999. (XI. 24.) SZCSM rendelethez</w:t>
      </w:r>
    </w:p>
    <w:p w14:paraId="32D84AE7" w14:textId="77777777" w:rsidR="005B4368" w:rsidRPr="00E177CD" w:rsidRDefault="005B4368" w:rsidP="005B4368">
      <w:pPr>
        <w:spacing w:after="0"/>
        <w:ind w:left="585"/>
        <w:jc w:val="both"/>
        <w:rPr>
          <w:rFonts w:ascii="Palatino Linotype" w:eastAsia="Times New Roman" w:hAnsi="Palatino Linotype" w:cs="Times"/>
          <w:b/>
          <w:bCs/>
          <w:color w:val="000000"/>
          <w:sz w:val="18"/>
          <w:szCs w:val="18"/>
        </w:rPr>
      </w:pPr>
    </w:p>
    <w:p w14:paraId="2EBE3F62" w14:textId="77777777" w:rsidR="00037DC4" w:rsidRDefault="00803C17" w:rsidP="005B4368">
      <w:pPr>
        <w:spacing w:after="0"/>
        <w:ind w:firstLine="180"/>
        <w:jc w:val="center"/>
        <w:rPr>
          <w:rFonts w:ascii="Palatino Linotype" w:eastAsia="Times New Roman" w:hAnsi="Palatino Linotype" w:cs="Times"/>
          <w:color w:val="000000"/>
        </w:rPr>
      </w:pPr>
      <w:r>
        <w:rPr>
          <w:rFonts w:ascii="Palatino Linotype" w:eastAsia="Times New Roman" w:hAnsi="Palatino Linotype" w:cs="Times"/>
          <w:b/>
          <w:bCs/>
          <w:color w:val="000000"/>
        </w:rPr>
        <w:t>I.</w:t>
      </w:r>
      <w:r>
        <w:rPr>
          <w:rFonts w:ascii="Palatino Linotype" w:eastAsia="Times New Roman" w:hAnsi="Palatino Linotype" w:cs="Times"/>
          <w:color w:val="000000"/>
        </w:rPr>
        <w:t xml:space="preserve"> </w:t>
      </w:r>
      <w:r>
        <w:rPr>
          <w:rFonts w:ascii="Palatino Linotype" w:eastAsia="Times New Roman" w:hAnsi="Palatino Linotype" w:cs="Times"/>
          <w:b/>
          <w:bCs/>
          <w:color w:val="000000"/>
        </w:rPr>
        <w:t>EGÉSZSÉGI ÁLLAPOTRA VONATKOZÓ IGAZOLÁS</w:t>
      </w:r>
    </w:p>
    <w:p w14:paraId="539266AC" w14:textId="77777777" w:rsidR="00803C17" w:rsidRPr="00E177CD" w:rsidRDefault="00803C17" w:rsidP="005B4368">
      <w:pPr>
        <w:spacing w:after="0"/>
        <w:ind w:firstLine="180"/>
        <w:jc w:val="center"/>
        <w:rPr>
          <w:rFonts w:ascii="Palatino Linotype" w:eastAsia="Times New Roman" w:hAnsi="Palatino Linotype" w:cs="Times"/>
          <w:color w:val="000000"/>
          <w:sz w:val="18"/>
          <w:szCs w:val="18"/>
        </w:rPr>
      </w:pPr>
      <w:r w:rsidRPr="00E177CD">
        <w:rPr>
          <w:rFonts w:ascii="Palatino Linotype" w:eastAsia="Times New Roman" w:hAnsi="Palatino Linotype" w:cs="Times"/>
          <w:b/>
          <w:bCs/>
          <w:i/>
          <w:iCs/>
          <w:color w:val="000000"/>
          <w:sz w:val="18"/>
          <w:szCs w:val="18"/>
        </w:rPr>
        <w:t>(a háziorvos, kezelőorvos, vagy kórházi kezelés esetén a kórházi osztályos orvos tölti ki)</w:t>
      </w:r>
    </w:p>
    <w:tbl>
      <w:tblPr>
        <w:tblW w:w="0" w:type="auto"/>
        <w:tblInd w:w="-92" w:type="dxa"/>
        <w:tblLayout w:type="fixed"/>
        <w:tblCellMar>
          <w:left w:w="0" w:type="dxa"/>
          <w:right w:w="0" w:type="dxa"/>
        </w:tblCellMar>
        <w:tblLook w:val="0000" w:firstRow="0" w:lastRow="0" w:firstColumn="0" w:lastColumn="0" w:noHBand="0" w:noVBand="0"/>
      </w:tblPr>
      <w:tblGrid>
        <w:gridCol w:w="2599"/>
        <w:gridCol w:w="3872"/>
        <w:gridCol w:w="2537"/>
        <w:gridCol w:w="47"/>
      </w:tblGrid>
      <w:tr w:rsidR="00803C17" w14:paraId="24BF869E" w14:textId="77777777" w:rsidTr="00001AA1">
        <w:trPr>
          <w:trHeight w:val="370"/>
        </w:trPr>
        <w:tc>
          <w:tcPr>
            <w:tcW w:w="9008" w:type="dxa"/>
            <w:gridSpan w:val="3"/>
            <w:shd w:val="clear" w:color="auto" w:fill="FFFFFF"/>
          </w:tcPr>
          <w:p w14:paraId="3279A6AF" w14:textId="77777777" w:rsidR="00E72B11" w:rsidRDefault="00E72B11" w:rsidP="005B4368">
            <w:pPr>
              <w:pBdr>
                <w:left w:val="single" w:sz="32" w:space="3" w:color="FF0000"/>
              </w:pBdr>
              <w:spacing w:after="0"/>
              <w:ind w:right="-340" w:firstLine="181"/>
              <w:jc w:val="both"/>
              <w:rPr>
                <w:rFonts w:ascii="Palatino Linotype" w:eastAsia="Times New Roman" w:hAnsi="Palatino Linotype" w:cs="Times"/>
                <w:color w:val="000000"/>
              </w:rPr>
            </w:pPr>
          </w:p>
          <w:p w14:paraId="7FFC4503" w14:textId="77777777" w:rsidR="00803C17" w:rsidRDefault="00803C17" w:rsidP="005B4368">
            <w:pPr>
              <w:pBdr>
                <w:left w:val="single" w:sz="32" w:space="3" w:color="FF0000"/>
              </w:pBdr>
              <w:spacing w:after="0"/>
              <w:ind w:right="-340" w:firstLine="181"/>
              <w:jc w:val="both"/>
              <w:rPr>
                <w:rFonts w:ascii="Palatino Linotype" w:hAnsi="Palatino Linotype"/>
              </w:rPr>
            </w:pPr>
            <w:r>
              <w:rPr>
                <w:rFonts w:ascii="Palatino Linotype" w:eastAsia="Times New Roman" w:hAnsi="Palatino Linotype" w:cs="Times"/>
                <w:color w:val="000000"/>
              </w:rPr>
              <w:t>Név (születési név</w:t>
            </w:r>
            <w:proofErr w:type="gramStart"/>
            <w:r>
              <w:rPr>
                <w:rFonts w:ascii="Palatino Linotype" w:eastAsia="Times New Roman" w:hAnsi="Palatino Linotype" w:cs="Times"/>
                <w:color w:val="000000"/>
              </w:rPr>
              <w:t>):</w:t>
            </w:r>
            <w:r w:rsidR="00037DC4">
              <w:rPr>
                <w:rFonts w:ascii="Palatino Linotype" w:eastAsia="Times New Roman" w:hAnsi="Palatino Linotype" w:cs="Times"/>
                <w:color w:val="000000"/>
              </w:rPr>
              <w:t>…</w:t>
            </w:r>
            <w:proofErr w:type="gramEnd"/>
            <w:r w:rsidR="00037DC4">
              <w:rPr>
                <w:rFonts w:ascii="Palatino Linotype" w:eastAsia="Times New Roman" w:hAnsi="Palatino Linotype" w:cs="Times"/>
                <w:color w:val="000000"/>
              </w:rPr>
              <w:t>…………………………………………………………………………</w:t>
            </w:r>
            <w:proofErr w:type="gramStart"/>
            <w:r w:rsidR="00037DC4">
              <w:rPr>
                <w:rFonts w:ascii="Palatino Linotype" w:eastAsia="Times New Roman" w:hAnsi="Palatino Linotype" w:cs="Times"/>
                <w:color w:val="000000"/>
              </w:rPr>
              <w:t>…….</w:t>
            </w:r>
            <w:proofErr w:type="gramEnd"/>
            <w:r w:rsidR="00037DC4">
              <w:rPr>
                <w:rFonts w:ascii="Palatino Linotype" w:eastAsia="Times New Roman" w:hAnsi="Palatino Linotype" w:cs="Times"/>
                <w:color w:val="000000"/>
              </w:rPr>
              <w:t>.</w:t>
            </w:r>
          </w:p>
        </w:tc>
        <w:tc>
          <w:tcPr>
            <w:tcW w:w="47" w:type="dxa"/>
          </w:tcPr>
          <w:p w14:paraId="0BF08233" w14:textId="77777777" w:rsidR="00803C17" w:rsidRDefault="00803C17" w:rsidP="005B4368">
            <w:pPr>
              <w:snapToGrid w:val="0"/>
              <w:spacing w:after="0"/>
              <w:rPr>
                <w:rFonts w:ascii="Palatino Linotype" w:hAnsi="Palatino Linotype"/>
              </w:rPr>
            </w:pPr>
          </w:p>
        </w:tc>
      </w:tr>
      <w:tr w:rsidR="00803C17" w14:paraId="257F3ECD" w14:textId="77777777" w:rsidTr="00001AA1">
        <w:trPr>
          <w:trHeight w:val="380"/>
        </w:trPr>
        <w:tc>
          <w:tcPr>
            <w:tcW w:w="9008" w:type="dxa"/>
            <w:gridSpan w:val="3"/>
            <w:shd w:val="clear" w:color="auto" w:fill="FFFFFF"/>
          </w:tcPr>
          <w:p w14:paraId="629C15B1" w14:textId="77777777" w:rsidR="00803C17" w:rsidRDefault="00803C17" w:rsidP="005B4368">
            <w:pPr>
              <w:pBdr>
                <w:left w:val="single" w:sz="32" w:space="3" w:color="FF0000"/>
              </w:pBdr>
              <w:spacing w:after="0"/>
              <w:ind w:right="-340" w:firstLine="181"/>
              <w:jc w:val="both"/>
              <w:rPr>
                <w:rFonts w:ascii="Palatino Linotype" w:hAnsi="Palatino Linotype"/>
              </w:rPr>
            </w:pPr>
            <w:r>
              <w:rPr>
                <w:rFonts w:ascii="Palatino Linotype" w:eastAsia="Times New Roman" w:hAnsi="Palatino Linotype" w:cs="Times"/>
                <w:color w:val="000000"/>
              </w:rPr>
              <w:t xml:space="preserve">Születési hely, </w:t>
            </w:r>
            <w:proofErr w:type="gramStart"/>
            <w:r>
              <w:rPr>
                <w:rFonts w:ascii="Palatino Linotype" w:eastAsia="Times New Roman" w:hAnsi="Palatino Linotype" w:cs="Times"/>
                <w:color w:val="000000"/>
              </w:rPr>
              <w:t>idő:</w:t>
            </w:r>
            <w:r w:rsidR="00037DC4">
              <w:rPr>
                <w:rFonts w:ascii="Palatino Linotype" w:eastAsia="Times New Roman" w:hAnsi="Palatino Linotype" w:cs="Times"/>
                <w:color w:val="000000"/>
              </w:rPr>
              <w:t>…</w:t>
            </w:r>
            <w:proofErr w:type="gramEnd"/>
            <w:r w:rsidR="00037DC4">
              <w:rPr>
                <w:rFonts w:ascii="Palatino Linotype" w:eastAsia="Times New Roman" w:hAnsi="Palatino Linotype" w:cs="Times"/>
                <w:color w:val="000000"/>
              </w:rPr>
              <w:t>……………………………………………………………………………</w:t>
            </w:r>
            <w:proofErr w:type="gramStart"/>
            <w:r w:rsidR="00037DC4">
              <w:rPr>
                <w:rFonts w:ascii="Palatino Linotype" w:eastAsia="Times New Roman" w:hAnsi="Palatino Linotype" w:cs="Times"/>
                <w:color w:val="000000"/>
              </w:rPr>
              <w:t>…….</w:t>
            </w:r>
            <w:proofErr w:type="gramEnd"/>
          </w:p>
        </w:tc>
        <w:tc>
          <w:tcPr>
            <w:tcW w:w="47" w:type="dxa"/>
          </w:tcPr>
          <w:p w14:paraId="18F90D48" w14:textId="77777777" w:rsidR="00803C17" w:rsidRDefault="00803C17" w:rsidP="005B4368">
            <w:pPr>
              <w:snapToGrid w:val="0"/>
              <w:spacing w:after="0"/>
              <w:rPr>
                <w:rFonts w:ascii="Palatino Linotype" w:hAnsi="Palatino Linotype"/>
              </w:rPr>
            </w:pPr>
          </w:p>
        </w:tc>
      </w:tr>
      <w:tr w:rsidR="00803C17" w14:paraId="7B5C02DD" w14:textId="77777777" w:rsidTr="00001AA1">
        <w:tc>
          <w:tcPr>
            <w:tcW w:w="9008" w:type="dxa"/>
            <w:gridSpan w:val="3"/>
            <w:shd w:val="clear" w:color="auto" w:fill="FFFFFF"/>
          </w:tcPr>
          <w:p w14:paraId="1D99086E" w14:textId="77777777" w:rsidR="00803C17" w:rsidRDefault="00803C17" w:rsidP="005B4368">
            <w:pPr>
              <w:pBdr>
                <w:left w:val="single" w:sz="32" w:space="3" w:color="FF0000"/>
              </w:pBdr>
              <w:spacing w:after="0"/>
              <w:ind w:right="-340" w:firstLine="181"/>
              <w:jc w:val="both"/>
              <w:rPr>
                <w:rFonts w:ascii="Palatino Linotype" w:hAnsi="Palatino Linotype"/>
              </w:rPr>
            </w:pPr>
            <w:proofErr w:type="gramStart"/>
            <w:r>
              <w:rPr>
                <w:rFonts w:ascii="Palatino Linotype" w:eastAsia="Times New Roman" w:hAnsi="Palatino Linotype" w:cs="Times"/>
                <w:color w:val="000000"/>
              </w:rPr>
              <w:t>Lakóhely:</w:t>
            </w:r>
            <w:r w:rsidR="00037DC4">
              <w:rPr>
                <w:rFonts w:ascii="Palatino Linotype" w:eastAsia="Times New Roman" w:hAnsi="Palatino Linotype" w:cs="Times"/>
                <w:color w:val="000000"/>
              </w:rPr>
              <w:t>…</w:t>
            </w:r>
            <w:proofErr w:type="gramEnd"/>
            <w:r w:rsidR="00037DC4">
              <w:rPr>
                <w:rFonts w:ascii="Palatino Linotype" w:eastAsia="Times New Roman" w:hAnsi="Palatino Linotype" w:cs="Times"/>
                <w:color w:val="000000"/>
              </w:rPr>
              <w:t>………………………………………………………………………………………</w:t>
            </w:r>
            <w:proofErr w:type="gramStart"/>
            <w:r w:rsidR="00037DC4">
              <w:rPr>
                <w:rFonts w:ascii="Palatino Linotype" w:eastAsia="Times New Roman" w:hAnsi="Palatino Linotype" w:cs="Times"/>
                <w:color w:val="000000"/>
              </w:rPr>
              <w:t>…….</w:t>
            </w:r>
            <w:proofErr w:type="gramEnd"/>
          </w:p>
        </w:tc>
        <w:tc>
          <w:tcPr>
            <w:tcW w:w="47" w:type="dxa"/>
          </w:tcPr>
          <w:p w14:paraId="12E52228" w14:textId="77777777" w:rsidR="00803C17" w:rsidRDefault="00803C17" w:rsidP="005B4368">
            <w:pPr>
              <w:snapToGrid w:val="0"/>
              <w:spacing w:after="0"/>
              <w:rPr>
                <w:rFonts w:ascii="Palatino Linotype" w:hAnsi="Palatino Linotype"/>
              </w:rPr>
            </w:pPr>
          </w:p>
        </w:tc>
      </w:tr>
      <w:tr w:rsidR="00803C17" w14:paraId="13A2CEE8" w14:textId="77777777" w:rsidTr="00001AA1">
        <w:tc>
          <w:tcPr>
            <w:tcW w:w="9008" w:type="dxa"/>
            <w:gridSpan w:val="3"/>
            <w:shd w:val="clear" w:color="auto" w:fill="FFFFFF"/>
          </w:tcPr>
          <w:p w14:paraId="13E6CA2E" w14:textId="77777777" w:rsidR="00803C17" w:rsidRDefault="00803C17" w:rsidP="005B4368">
            <w:pPr>
              <w:pBdr>
                <w:left w:val="single" w:sz="32" w:space="3" w:color="FF0000"/>
              </w:pBdr>
              <w:spacing w:after="0"/>
              <w:ind w:right="-680" w:firstLine="181"/>
              <w:jc w:val="both"/>
              <w:rPr>
                <w:rFonts w:ascii="Palatino Linotype" w:hAnsi="Palatino Linotype"/>
              </w:rPr>
            </w:pPr>
            <w:r>
              <w:rPr>
                <w:rFonts w:ascii="Palatino Linotype" w:eastAsia="Times New Roman" w:hAnsi="Palatino Linotype" w:cs="Times"/>
                <w:color w:val="000000"/>
              </w:rPr>
              <w:t xml:space="preserve">Társadalombiztosítási Azonosító </w:t>
            </w:r>
            <w:proofErr w:type="gramStart"/>
            <w:r>
              <w:rPr>
                <w:rFonts w:ascii="Palatino Linotype" w:eastAsia="Times New Roman" w:hAnsi="Palatino Linotype" w:cs="Times"/>
                <w:color w:val="000000"/>
              </w:rPr>
              <w:t>Jel:</w:t>
            </w:r>
            <w:r w:rsidR="00037DC4">
              <w:rPr>
                <w:rFonts w:ascii="Palatino Linotype" w:eastAsia="Times New Roman" w:hAnsi="Palatino Linotype" w:cs="Times"/>
                <w:color w:val="000000"/>
              </w:rPr>
              <w:t>…</w:t>
            </w:r>
            <w:proofErr w:type="gramEnd"/>
            <w:r w:rsidR="00037DC4">
              <w:rPr>
                <w:rFonts w:ascii="Palatino Linotype" w:eastAsia="Times New Roman" w:hAnsi="Palatino Linotype" w:cs="Times"/>
                <w:color w:val="000000"/>
              </w:rPr>
              <w:t>………………………………………………………</w:t>
            </w:r>
            <w:proofErr w:type="gramStart"/>
            <w:r w:rsidR="00037DC4">
              <w:rPr>
                <w:rFonts w:ascii="Palatino Linotype" w:eastAsia="Times New Roman" w:hAnsi="Palatino Linotype" w:cs="Times"/>
                <w:color w:val="000000"/>
              </w:rPr>
              <w:t>…….</w:t>
            </w:r>
            <w:proofErr w:type="gramEnd"/>
            <w:r w:rsidR="00037DC4">
              <w:rPr>
                <w:rFonts w:ascii="Palatino Linotype" w:eastAsia="Times New Roman" w:hAnsi="Palatino Linotype" w:cs="Times"/>
                <w:color w:val="000000"/>
              </w:rPr>
              <w:t>.</w:t>
            </w:r>
          </w:p>
        </w:tc>
        <w:tc>
          <w:tcPr>
            <w:tcW w:w="47" w:type="dxa"/>
          </w:tcPr>
          <w:p w14:paraId="17E6FDC9" w14:textId="77777777" w:rsidR="00803C17" w:rsidRDefault="00803C17" w:rsidP="005B4368">
            <w:pPr>
              <w:snapToGrid w:val="0"/>
              <w:spacing w:after="0"/>
              <w:rPr>
                <w:rFonts w:ascii="Palatino Linotype" w:hAnsi="Palatino Linotype"/>
              </w:rPr>
            </w:pPr>
          </w:p>
        </w:tc>
      </w:tr>
      <w:tr w:rsidR="005B4368" w14:paraId="2EB84199" w14:textId="77777777" w:rsidTr="00001AA1">
        <w:tc>
          <w:tcPr>
            <w:tcW w:w="9008" w:type="dxa"/>
            <w:gridSpan w:val="3"/>
            <w:shd w:val="clear" w:color="auto" w:fill="FFFFFF"/>
          </w:tcPr>
          <w:p w14:paraId="67E84750" w14:textId="77777777" w:rsidR="005B4368" w:rsidRDefault="005B4368" w:rsidP="005B4368">
            <w:pPr>
              <w:pBdr>
                <w:left w:val="single" w:sz="32" w:space="3" w:color="FF0000"/>
              </w:pBdr>
              <w:spacing w:after="0"/>
              <w:ind w:right="-680" w:firstLine="181"/>
              <w:jc w:val="both"/>
              <w:rPr>
                <w:rFonts w:ascii="Palatino Linotype" w:eastAsia="Times New Roman" w:hAnsi="Palatino Linotype" w:cs="Times"/>
                <w:color w:val="000000"/>
              </w:rPr>
            </w:pPr>
          </w:p>
        </w:tc>
        <w:tc>
          <w:tcPr>
            <w:tcW w:w="47" w:type="dxa"/>
          </w:tcPr>
          <w:p w14:paraId="5504A845" w14:textId="77777777" w:rsidR="005B4368" w:rsidRDefault="005B4368" w:rsidP="005B4368">
            <w:pPr>
              <w:snapToGrid w:val="0"/>
              <w:spacing w:after="0"/>
              <w:rPr>
                <w:rFonts w:ascii="Palatino Linotype" w:hAnsi="Palatino Linotype"/>
              </w:rPr>
            </w:pPr>
          </w:p>
        </w:tc>
      </w:tr>
      <w:tr w:rsidR="00803C17" w14:paraId="7207EFB9" w14:textId="77777777" w:rsidTr="00001AA1">
        <w:trPr>
          <w:trHeight w:val="570"/>
        </w:trPr>
        <w:tc>
          <w:tcPr>
            <w:tcW w:w="9008" w:type="dxa"/>
            <w:gridSpan w:val="3"/>
            <w:tcBorders>
              <w:top w:val="single" w:sz="4" w:space="0" w:color="000000"/>
              <w:left w:val="single" w:sz="4" w:space="0" w:color="000000"/>
              <w:bottom w:val="single" w:sz="4" w:space="0" w:color="000000"/>
            </w:tcBorders>
            <w:shd w:val="clear" w:color="auto" w:fill="FFFFFF"/>
            <w:vAlign w:val="center"/>
          </w:tcPr>
          <w:p w14:paraId="6DB95EF3" w14:textId="6431F108" w:rsidR="00803C17" w:rsidRPr="00E177CD" w:rsidRDefault="00803C17" w:rsidP="005B4368">
            <w:pPr>
              <w:pBdr>
                <w:left w:val="single" w:sz="32" w:space="3" w:color="FF0000"/>
              </w:pBdr>
              <w:spacing w:after="0"/>
              <w:ind w:left="240" w:hanging="240"/>
              <w:jc w:val="both"/>
              <w:rPr>
                <w:rFonts w:ascii="Palatino Linotype" w:hAnsi="Palatino Linotype"/>
                <w:sz w:val="20"/>
                <w:szCs w:val="20"/>
              </w:rPr>
            </w:pPr>
            <w:r w:rsidRPr="00E177CD">
              <w:rPr>
                <w:rFonts w:ascii="Palatino Linotype" w:eastAsia="Times New Roman" w:hAnsi="Palatino Linotype" w:cs="Times"/>
                <w:b/>
                <w:bCs/>
                <w:color w:val="000000"/>
                <w:sz w:val="20"/>
                <w:szCs w:val="20"/>
              </w:rPr>
              <w:t>1. Házi segítségnyújtás, jelzőrendszeres házi segítségnyújtás, támogató szolgáltatás</w:t>
            </w:r>
            <w:r w:rsidR="001772BD">
              <w:rPr>
                <w:rFonts w:ascii="Palatino Linotype" w:eastAsia="Times New Roman" w:hAnsi="Palatino Linotype" w:cs="Times"/>
                <w:b/>
                <w:bCs/>
                <w:color w:val="000000"/>
                <w:sz w:val="20"/>
                <w:szCs w:val="20"/>
              </w:rPr>
              <w:t>, idősek nappali ellátása</w:t>
            </w:r>
            <w:r w:rsidRPr="00E177CD">
              <w:rPr>
                <w:rFonts w:ascii="Palatino Linotype" w:eastAsia="Times New Roman" w:hAnsi="Palatino Linotype" w:cs="Times"/>
                <w:b/>
                <w:bCs/>
                <w:color w:val="000000"/>
                <w:sz w:val="20"/>
                <w:szCs w:val="20"/>
              </w:rPr>
              <w:t xml:space="preserve"> igénybevétele esetén</w:t>
            </w:r>
          </w:p>
        </w:tc>
        <w:tc>
          <w:tcPr>
            <w:tcW w:w="47" w:type="dxa"/>
            <w:tcBorders>
              <w:left w:val="single" w:sz="4" w:space="0" w:color="000000"/>
            </w:tcBorders>
          </w:tcPr>
          <w:p w14:paraId="7B7C7E58" w14:textId="77777777" w:rsidR="00803C17" w:rsidRDefault="00803C17" w:rsidP="005B4368">
            <w:pPr>
              <w:snapToGrid w:val="0"/>
              <w:spacing w:after="0"/>
              <w:rPr>
                <w:rFonts w:ascii="Palatino Linotype" w:hAnsi="Palatino Linotype"/>
              </w:rPr>
            </w:pPr>
          </w:p>
        </w:tc>
      </w:tr>
      <w:tr w:rsidR="00803C17" w14:paraId="1191C2C9"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358492DB"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1.1. krónikus betegségek (kérjük, sorolja fel):</w:t>
            </w:r>
          </w:p>
        </w:tc>
        <w:tc>
          <w:tcPr>
            <w:tcW w:w="47" w:type="dxa"/>
            <w:tcBorders>
              <w:left w:val="single" w:sz="4" w:space="0" w:color="000000"/>
            </w:tcBorders>
          </w:tcPr>
          <w:p w14:paraId="3A029EC5" w14:textId="77777777" w:rsidR="00803C17" w:rsidRDefault="00803C17" w:rsidP="005B4368">
            <w:pPr>
              <w:snapToGrid w:val="0"/>
              <w:spacing w:after="0"/>
              <w:rPr>
                <w:rFonts w:ascii="Palatino Linotype" w:hAnsi="Palatino Linotype"/>
              </w:rPr>
            </w:pPr>
          </w:p>
        </w:tc>
      </w:tr>
      <w:tr w:rsidR="00803C17" w14:paraId="31885F89"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1FEA5CFB"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1.2. fertőző betegségek (kérjük, sorolja fel):</w:t>
            </w:r>
          </w:p>
        </w:tc>
        <w:tc>
          <w:tcPr>
            <w:tcW w:w="47" w:type="dxa"/>
            <w:tcBorders>
              <w:left w:val="single" w:sz="4" w:space="0" w:color="000000"/>
            </w:tcBorders>
          </w:tcPr>
          <w:p w14:paraId="7CFDD95A" w14:textId="77777777" w:rsidR="00803C17" w:rsidRDefault="00803C17" w:rsidP="005B4368">
            <w:pPr>
              <w:snapToGrid w:val="0"/>
              <w:spacing w:after="0"/>
              <w:rPr>
                <w:rFonts w:ascii="Palatino Linotype" w:hAnsi="Palatino Linotype"/>
              </w:rPr>
            </w:pPr>
          </w:p>
        </w:tc>
      </w:tr>
      <w:tr w:rsidR="00803C17" w14:paraId="5CEBF3E3"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57C5DEC3"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1.3. fogyatékosság (típusa és mértéke):</w:t>
            </w:r>
          </w:p>
        </w:tc>
        <w:tc>
          <w:tcPr>
            <w:tcW w:w="47" w:type="dxa"/>
            <w:tcBorders>
              <w:left w:val="single" w:sz="4" w:space="0" w:color="000000"/>
            </w:tcBorders>
          </w:tcPr>
          <w:p w14:paraId="5CFFD06E" w14:textId="77777777" w:rsidR="00803C17" w:rsidRDefault="00803C17" w:rsidP="005B4368">
            <w:pPr>
              <w:snapToGrid w:val="0"/>
              <w:spacing w:after="0"/>
              <w:rPr>
                <w:rFonts w:ascii="Palatino Linotype" w:hAnsi="Palatino Linotype"/>
              </w:rPr>
            </w:pPr>
          </w:p>
        </w:tc>
      </w:tr>
      <w:tr w:rsidR="00803C17" w14:paraId="6252C6B9"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62F822D4"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1.4. egyéb megjegyzések, pl. speciális diéta szükségessége:</w:t>
            </w:r>
          </w:p>
        </w:tc>
        <w:tc>
          <w:tcPr>
            <w:tcW w:w="47" w:type="dxa"/>
            <w:tcBorders>
              <w:left w:val="single" w:sz="4" w:space="0" w:color="000000"/>
            </w:tcBorders>
          </w:tcPr>
          <w:p w14:paraId="645D1746" w14:textId="77777777" w:rsidR="00803C17" w:rsidRDefault="00803C17" w:rsidP="005B4368">
            <w:pPr>
              <w:snapToGrid w:val="0"/>
              <w:spacing w:after="0"/>
              <w:rPr>
                <w:rFonts w:ascii="Palatino Linotype" w:hAnsi="Palatino Linotype"/>
              </w:rPr>
            </w:pPr>
          </w:p>
        </w:tc>
      </w:tr>
      <w:tr w:rsidR="00803C17" w14:paraId="0C51264E"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1C9E8F6F" w14:textId="77777777" w:rsidR="00803C17" w:rsidRPr="00E177CD" w:rsidRDefault="00803C17" w:rsidP="005B4368">
            <w:pPr>
              <w:spacing w:after="0"/>
              <w:ind w:left="240" w:hanging="240"/>
              <w:jc w:val="both"/>
              <w:rPr>
                <w:rFonts w:ascii="Palatino Linotype" w:hAnsi="Palatino Linotype"/>
                <w:sz w:val="20"/>
                <w:szCs w:val="20"/>
              </w:rPr>
            </w:pPr>
            <w:r w:rsidRPr="00E177CD">
              <w:rPr>
                <w:rFonts w:ascii="Palatino Linotype" w:eastAsia="Times New Roman" w:hAnsi="Palatino Linotype" w:cs="Times"/>
                <w:b/>
                <w:bCs/>
                <w:color w:val="000000"/>
                <w:sz w:val="20"/>
                <w:szCs w:val="20"/>
              </w:rPr>
              <w:t>2. Jelzőrendszeres házi segítségnyújtás igénybevételére vonatkozóan igazolom</w:t>
            </w:r>
            <w:r w:rsidRPr="00E177CD">
              <w:rPr>
                <w:rFonts w:ascii="Palatino Linotype" w:eastAsia="Times New Roman" w:hAnsi="Palatino Linotype" w:cs="Times"/>
                <w:color w:val="000000"/>
                <w:sz w:val="20"/>
                <w:szCs w:val="20"/>
              </w:rPr>
              <w:t>, hogy egészségi állapota alapján a jelzőrendszeres házi segítségnyújtás biztosítása</w:t>
            </w:r>
          </w:p>
        </w:tc>
        <w:tc>
          <w:tcPr>
            <w:tcW w:w="47" w:type="dxa"/>
            <w:tcBorders>
              <w:left w:val="single" w:sz="4" w:space="0" w:color="000000"/>
            </w:tcBorders>
          </w:tcPr>
          <w:p w14:paraId="09F16234" w14:textId="77777777" w:rsidR="00803C17" w:rsidRDefault="00803C17" w:rsidP="005B4368">
            <w:pPr>
              <w:snapToGrid w:val="0"/>
              <w:spacing w:after="0"/>
              <w:rPr>
                <w:rFonts w:ascii="Palatino Linotype" w:hAnsi="Palatino Linotype"/>
              </w:rPr>
            </w:pPr>
          </w:p>
        </w:tc>
      </w:tr>
      <w:tr w:rsidR="00803C17" w14:paraId="51B86B26"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203747C5"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b/>
                <w:bCs/>
                <w:color w:val="000000"/>
                <w:sz w:val="20"/>
                <w:szCs w:val="20"/>
              </w:rPr>
              <w:t>indokolt </w:t>
            </w:r>
            <w:r w:rsidRPr="00E177CD">
              <w:rPr>
                <w:rFonts w:ascii="Palatino Linotype" w:eastAsia="Times New Roman" w:hAnsi="Palatino Linotype" w:cs="Wingdings"/>
                <w:color w:val="000000"/>
                <w:sz w:val="20"/>
                <w:szCs w:val="20"/>
              </w:rPr>
              <w:t></w:t>
            </w:r>
            <w:r w:rsidRPr="00E177CD">
              <w:rPr>
                <w:rFonts w:ascii="Palatino Linotype" w:eastAsia="Times New Roman" w:hAnsi="Palatino Linotype" w:cs="Times"/>
                <w:b/>
                <w:bCs/>
                <w:color w:val="000000"/>
                <w:sz w:val="20"/>
                <w:szCs w:val="20"/>
              </w:rPr>
              <w:t> nem indokolt </w:t>
            </w:r>
            <w:r w:rsidRPr="00E177CD">
              <w:rPr>
                <w:rFonts w:ascii="Palatino Linotype" w:eastAsia="Times New Roman" w:hAnsi="Palatino Linotype" w:cs="Wingdings"/>
                <w:color w:val="000000"/>
                <w:sz w:val="20"/>
                <w:szCs w:val="20"/>
              </w:rPr>
              <w:t></w:t>
            </w:r>
          </w:p>
        </w:tc>
        <w:tc>
          <w:tcPr>
            <w:tcW w:w="47" w:type="dxa"/>
            <w:tcBorders>
              <w:left w:val="single" w:sz="4" w:space="0" w:color="000000"/>
            </w:tcBorders>
          </w:tcPr>
          <w:p w14:paraId="03C90459" w14:textId="77777777" w:rsidR="00803C17" w:rsidRDefault="00803C17" w:rsidP="005B4368">
            <w:pPr>
              <w:snapToGrid w:val="0"/>
              <w:spacing w:after="0"/>
              <w:rPr>
                <w:rFonts w:ascii="Palatino Linotype" w:hAnsi="Palatino Linotype"/>
              </w:rPr>
            </w:pPr>
          </w:p>
        </w:tc>
      </w:tr>
      <w:tr w:rsidR="00803C17" w14:paraId="41746628"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2AF38013" w14:textId="77777777" w:rsidR="00803C17" w:rsidRPr="00E177CD" w:rsidRDefault="00803C17" w:rsidP="005B4368">
            <w:pPr>
              <w:spacing w:after="0"/>
              <w:ind w:firstLine="180"/>
              <w:jc w:val="both"/>
              <w:rPr>
                <w:rFonts w:ascii="Palatino Linotype" w:hAnsi="Palatino Linotype"/>
                <w:sz w:val="20"/>
                <w:szCs w:val="20"/>
              </w:rPr>
            </w:pPr>
            <w:r w:rsidRPr="00E177CD">
              <w:rPr>
                <w:rFonts w:ascii="Palatino Linotype" w:eastAsia="Times New Roman" w:hAnsi="Palatino Linotype" w:cs="Times"/>
                <w:b/>
                <w:bCs/>
                <w:color w:val="000000"/>
                <w:sz w:val="20"/>
                <w:szCs w:val="20"/>
              </w:rPr>
              <w:t>3. Átmeneti elhelyezés (az éjjeli menedékhely kivételével), ápolást-gondozást nyújtó, rehabilitációs intézmények, lakóotthon esetén</w:t>
            </w:r>
          </w:p>
        </w:tc>
        <w:tc>
          <w:tcPr>
            <w:tcW w:w="47" w:type="dxa"/>
            <w:tcBorders>
              <w:left w:val="single" w:sz="4" w:space="0" w:color="000000"/>
            </w:tcBorders>
          </w:tcPr>
          <w:p w14:paraId="5A8528A0" w14:textId="77777777" w:rsidR="00803C17" w:rsidRDefault="00803C17" w:rsidP="005B4368">
            <w:pPr>
              <w:snapToGrid w:val="0"/>
              <w:spacing w:after="0"/>
              <w:rPr>
                <w:rFonts w:ascii="Palatino Linotype" w:hAnsi="Palatino Linotype"/>
              </w:rPr>
            </w:pPr>
          </w:p>
        </w:tc>
      </w:tr>
      <w:tr w:rsidR="00803C17" w14:paraId="266B9B01"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297FD2D1" w14:textId="77777777" w:rsidR="00803C17" w:rsidRPr="00E177CD" w:rsidRDefault="00803C17" w:rsidP="005B4368">
            <w:pPr>
              <w:spacing w:after="0"/>
              <w:ind w:left="240" w:firstLine="180"/>
              <w:jc w:val="both"/>
              <w:rPr>
                <w:rFonts w:ascii="Palatino Linotype" w:hAnsi="Palatino Linotype"/>
                <w:sz w:val="20"/>
                <w:szCs w:val="20"/>
              </w:rPr>
            </w:pPr>
            <w:r w:rsidRPr="00E177CD">
              <w:rPr>
                <w:rFonts w:ascii="Palatino Linotype" w:eastAsia="Times New Roman" w:hAnsi="Palatino Linotype" w:cs="Times"/>
                <w:color w:val="000000"/>
                <w:sz w:val="20"/>
                <w:szCs w:val="20"/>
              </w:rPr>
              <w:t>3.1. esettörténet (előzmények az egészségi állapotra vonatkozóan):</w:t>
            </w:r>
          </w:p>
        </w:tc>
        <w:tc>
          <w:tcPr>
            <w:tcW w:w="47" w:type="dxa"/>
            <w:tcBorders>
              <w:left w:val="single" w:sz="4" w:space="0" w:color="000000"/>
            </w:tcBorders>
          </w:tcPr>
          <w:p w14:paraId="27C75DF0" w14:textId="77777777" w:rsidR="00803C17" w:rsidRDefault="00803C17" w:rsidP="005B4368">
            <w:pPr>
              <w:snapToGrid w:val="0"/>
              <w:spacing w:after="0"/>
              <w:rPr>
                <w:rFonts w:ascii="Palatino Linotype" w:hAnsi="Palatino Linotype"/>
              </w:rPr>
            </w:pPr>
          </w:p>
        </w:tc>
      </w:tr>
      <w:tr w:rsidR="00803C17" w14:paraId="1941C860"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09262E8A" w14:textId="77777777" w:rsidR="00803C17" w:rsidRPr="00E177CD" w:rsidRDefault="00803C17" w:rsidP="005B4368">
            <w:pPr>
              <w:spacing w:after="0"/>
              <w:ind w:left="240" w:firstLine="180"/>
              <w:jc w:val="both"/>
              <w:rPr>
                <w:rFonts w:ascii="Palatino Linotype" w:hAnsi="Palatino Linotype"/>
                <w:sz w:val="20"/>
                <w:szCs w:val="20"/>
              </w:rPr>
            </w:pPr>
            <w:r w:rsidRPr="00E177CD">
              <w:rPr>
                <w:rFonts w:ascii="Palatino Linotype" w:eastAsia="Times New Roman" w:hAnsi="Palatino Linotype" w:cs="Times"/>
                <w:color w:val="000000"/>
                <w:sz w:val="20"/>
                <w:szCs w:val="20"/>
              </w:rPr>
              <w:t>3.2. teljes diagnózis (részletes felsorolással, BNO kóddal):</w:t>
            </w:r>
          </w:p>
        </w:tc>
        <w:tc>
          <w:tcPr>
            <w:tcW w:w="47" w:type="dxa"/>
            <w:tcBorders>
              <w:left w:val="single" w:sz="4" w:space="0" w:color="000000"/>
            </w:tcBorders>
          </w:tcPr>
          <w:p w14:paraId="18D407F4" w14:textId="77777777" w:rsidR="00803C17" w:rsidRDefault="00803C17" w:rsidP="005B4368">
            <w:pPr>
              <w:snapToGrid w:val="0"/>
              <w:spacing w:after="0"/>
              <w:rPr>
                <w:rFonts w:ascii="Palatino Linotype" w:hAnsi="Palatino Linotype"/>
              </w:rPr>
            </w:pPr>
          </w:p>
        </w:tc>
      </w:tr>
      <w:tr w:rsidR="00803C17" w14:paraId="332B84F0"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0BB0CF37" w14:textId="77777777" w:rsidR="00803C17" w:rsidRPr="00E177CD" w:rsidRDefault="00803C17" w:rsidP="005B4368">
            <w:pPr>
              <w:spacing w:after="0"/>
              <w:ind w:left="240" w:firstLine="180"/>
              <w:jc w:val="both"/>
              <w:rPr>
                <w:rFonts w:ascii="Palatino Linotype" w:hAnsi="Palatino Linotype"/>
                <w:sz w:val="20"/>
                <w:szCs w:val="20"/>
              </w:rPr>
            </w:pPr>
            <w:r w:rsidRPr="00E177CD">
              <w:rPr>
                <w:rFonts w:ascii="Palatino Linotype" w:eastAsia="Times New Roman" w:hAnsi="Palatino Linotype" w:cs="Times"/>
                <w:color w:val="000000"/>
                <w:sz w:val="20"/>
                <w:szCs w:val="20"/>
              </w:rPr>
              <w:t>3.3. prognózis (várható állapotváltozás):</w:t>
            </w:r>
          </w:p>
        </w:tc>
        <w:tc>
          <w:tcPr>
            <w:tcW w:w="47" w:type="dxa"/>
            <w:tcBorders>
              <w:left w:val="single" w:sz="4" w:space="0" w:color="000000"/>
            </w:tcBorders>
          </w:tcPr>
          <w:p w14:paraId="190A1746" w14:textId="77777777" w:rsidR="00803C17" w:rsidRDefault="00803C17" w:rsidP="005B4368">
            <w:pPr>
              <w:snapToGrid w:val="0"/>
              <w:spacing w:after="0"/>
              <w:rPr>
                <w:rFonts w:ascii="Palatino Linotype" w:hAnsi="Palatino Linotype"/>
              </w:rPr>
            </w:pPr>
          </w:p>
        </w:tc>
      </w:tr>
      <w:tr w:rsidR="00803C17" w14:paraId="58D31446"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2797C0FB" w14:textId="77777777" w:rsidR="00803C17" w:rsidRPr="00E177CD" w:rsidRDefault="00803C17" w:rsidP="005B4368">
            <w:pPr>
              <w:spacing w:after="0"/>
              <w:ind w:left="240" w:firstLine="180"/>
              <w:jc w:val="both"/>
              <w:rPr>
                <w:rFonts w:ascii="Palatino Linotype" w:hAnsi="Palatino Linotype"/>
                <w:sz w:val="20"/>
                <w:szCs w:val="20"/>
              </w:rPr>
            </w:pPr>
            <w:r w:rsidRPr="00E177CD">
              <w:rPr>
                <w:rFonts w:ascii="Palatino Linotype" w:eastAsia="Times New Roman" w:hAnsi="Palatino Linotype" w:cs="Times"/>
                <w:color w:val="000000"/>
                <w:sz w:val="20"/>
                <w:szCs w:val="20"/>
              </w:rPr>
              <w:t>3.4. ápolási-gondozási igények:</w:t>
            </w:r>
          </w:p>
        </w:tc>
        <w:tc>
          <w:tcPr>
            <w:tcW w:w="47" w:type="dxa"/>
            <w:tcBorders>
              <w:left w:val="single" w:sz="4" w:space="0" w:color="000000"/>
            </w:tcBorders>
          </w:tcPr>
          <w:p w14:paraId="03D33634" w14:textId="77777777" w:rsidR="00803C17" w:rsidRDefault="00803C17" w:rsidP="005B4368">
            <w:pPr>
              <w:snapToGrid w:val="0"/>
              <w:spacing w:after="0"/>
              <w:rPr>
                <w:rFonts w:ascii="Palatino Linotype" w:hAnsi="Palatino Linotype"/>
              </w:rPr>
            </w:pPr>
          </w:p>
        </w:tc>
      </w:tr>
      <w:tr w:rsidR="00803C17" w14:paraId="65BE6389"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34BDA1CA"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3.5. speciális diéta:</w:t>
            </w:r>
          </w:p>
        </w:tc>
        <w:tc>
          <w:tcPr>
            <w:tcW w:w="47" w:type="dxa"/>
            <w:tcBorders>
              <w:left w:val="single" w:sz="4" w:space="0" w:color="000000"/>
            </w:tcBorders>
          </w:tcPr>
          <w:p w14:paraId="69F48C7C" w14:textId="77777777" w:rsidR="00803C17" w:rsidRDefault="00803C17" w:rsidP="005B4368">
            <w:pPr>
              <w:snapToGrid w:val="0"/>
              <w:spacing w:after="0"/>
              <w:rPr>
                <w:rFonts w:ascii="Palatino Linotype" w:hAnsi="Palatino Linotype"/>
              </w:rPr>
            </w:pPr>
          </w:p>
        </w:tc>
      </w:tr>
      <w:tr w:rsidR="00803C17" w14:paraId="17921CBF"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53FD6D96"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3.6. szenvedélybetegség:</w:t>
            </w:r>
          </w:p>
        </w:tc>
        <w:tc>
          <w:tcPr>
            <w:tcW w:w="47" w:type="dxa"/>
            <w:tcBorders>
              <w:left w:val="single" w:sz="4" w:space="0" w:color="000000"/>
            </w:tcBorders>
          </w:tcPr>
          <w:p w14:paraId="3C620622" w14:textId="77777777" w:rsidR="00803C17" w:rsidRDefault="00803C17" w:rsidP="005B4368">
            <w:pPr>
              <w:snapToGrid w:val="0"/>
              <w:spacing w:after="0"/>
              <w:rPr>
                <w:rFonts w:ascii="Palatino Linotype" w:hAnsi="Palatino Linotype"/>
              </w:rPr>
            </w:pPr>
          </w:p>
        </w:tc>
      </w:tr>
      <w:tr w:rsidR="00803C17" w14:paraId="31DABB3B"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5B658F6C"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3.7. pszichiátriai megbetegedés:</w:t>
            </w:r>
          </w:p>
        </w:tc>
        <w:tc>
          <w:tcPr>
            <w:tcW w:w="47" w:type="dxa"/>
            <w:tcBorders>
              <w:left w:val="single" w:sz="4" w:space="0" w:color="000000"/>
            </w:tcBorders>
          </w:tcPr>
          <w:p w14:paraId="623BF960" w14:textId="77777777" w:rsidR="00803C17" w:rsidRDefault="00803C17" w:rsidP="005B4368">
            <w:pPr>
              <w:snapToGrid w:val="0"/>
              <w:spacing w:after="0"/>
              <w:rPr>
                <w:rFonts w:ascii="Palatino Linotype" w:hAnsi="Palatino Linotype"/>
              </w:rPr>
            </w:pPr>
          </w:p>
        </w:tc>
      </w:tr>
      <w:tr w:rsidR="00803C17" w14:paraId="5AFA75ED"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2F4D9ABB"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3.8. fogyatékosság (típusa, mértéke):</w:t>
            </w:r>
          </w:p>
        </w:tc>
        <w:tc>
          <w:tcPr>
            <w:tcW w:w="47" w:type="dxa"/>
            <w:tcBorders>
              <w:left w:val="single" w:sz="4" w:space="0" w:color="000000"/>
            </w:tcBorders>
          </w:tcPr>
          <w:p w14:paraId="4F35B8AC" w14:textId="77777777" w:rsidR="00803C17" w:rsidRDefault="00803C17" w:rsidP="005B4368">
            <w:pPr>
              <w:snapToGrid w:val="0"/>
              <w:spacing w:after="0"/>
              <w:rPr>
                <w:rFonts w:ascii="Palatino Linotype" w:hAnsi="Palatino Linotype"/>
              </w:rPr>
            </w:pPr>
          </w:p>
        </w:tc>
      </w:tr>
      <w:tr w:rsidR="00803C17" w14:paraId="71F166BB" w14:textId="77777777" w:rsidTr="00001AA1">
        <w:trPr>
          <w:trHeight w:val="440"/>
        </w:trPr>
        <w:tc>
          <w:tcPr>
            <w:tcW w:w="9008" w:type="dxa"/>
            <w:gridSpan w:val="3"/>
            <w:tcBorders>
              <w:top w:val="single" w:sz="4" w:space="0" w:color="000000"/>
              <w:left w:val="single" w:sz="4" w:space="0" w:color="000000"/>
              <w:bottom w:val="single" w:sz="4" w:space="0" w:color="000000"/>
            </w:tcBorders>
            <w:shd w:val="clear" w:color="auto" w:fill="FFFFFF"/>
          </w:tcPr>
          <w:p w14:paraId="558ADDF6"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3.9. demencia:</w:t>
            </w:r>
          </w:p>
        </w:tc>
        <w:tc>
          <w:tcPr>
            <w:tcW w:w="47" w:type="dxa"/>
            <w:tcBorders>
              <w:left w:val="single" w:sz="4" w:space="0" w:color="000000"/>
            </w:tcBorders>
          </w:tcPr>
          <w:p w14:paraId="4B72108A" w14:textId="77777777" w:rsidR="00803C17" w:rsidRDefault="00803C17" w:rsidP="005B4368">
            <w:pPr>
              <w:snapToGrid w:val="0"/>
              <w:spacing w:after="0"/>
              <w:rPr>
                <w:rFonts w:ascii="Palatino Linotype" w:hAnsi="Palatino Linotype"/>
              </w:rPr>
            </w:pPr>
          </w:p>
        </w:tc>
      </w:tr>
      <w:tr w:rsidR="00803C17" w14:paraId="54961347"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54FF03A7" w14:textId="77777777" w:rsidR="00803C17" w:rsidRPr="00E177CD" w:rsidRDefault="00803C17" w:rsidP="005B4368">
            <w:pPr>
              <w:pBdr>
                <w:left w:val="single" w:sz="32" w:space="3" w:color="FF0000"/>
              </w:pBdr>
              <w:spacing w:after="0"/>
              <w:jc w:val="both"/>
              <w:rPr>
                <w:rFonts w:ascii="Palatino Linotype" w:hAnsi="Palatino Linotype"/>
                <w:sz w:val="20"/>
                <w:szCs w:val="20"/>
              </w:rPr>
            </w:pPr>
            <w:r w:rsidRPr="00E177CD">
              <w:rPr>
                <w:rFonts w:ascii="Palatino Linotype" w:eastAsia="Times New Roman" w:hAnsi="Palatino Linotype" w:cs="Times"/>
                <w:color w:val="000000"/>
                <w:sz w:val="20"/>
                <w:szCs w:val="20"/>
              </w:rPr>
              <w:t xml:space="preserve">3.10. gyógyszerszedés gyakorisága, várható időtartama (pl. végleges, </w:t>
            </w:r>
            <w:proofErr w:type="gramStart"/>
            <w:r w:rsidRPr="00E177CD">
              <w:rPr>
                <w:rFonts w:ascii="Palatino Linotype" w:eastAsia="Times New Roman" w:hAnsi="Palatino Linotype" w:cs="Times"/>
                <w:color w:val="000000"/>
                <w:sz w:val="20"/>
                <w:szCs w:val="20"/>
              </w:rPr>
              <w:t>időleges,</w:t>
            </w:r>
            <w:proofErr w:type="gramEnd"/>
            <w:r w:rsidRPr="00E177CD">
              <w:rPr>
                <w:rFonts w:ascii="Palatino Linotype" w:eastAsia="Times New Roman" w:hAnsi="Palatino Linotype" w:cs="Times"/>
                <w:color w:val="000000"/>
                <w:sz w:val="20"/>
                <w:szCs w:val="20"/>
              </w:rPr>
              <w:t xml:space="preserve"> stb.), valamint az igénybevétel időpontjában szedett gyógyszerek:</w:t>
            </w:r>
          </w:p>
        </w:tc>
        <w:tc>
          <w:tcPr>
            <w:tcW w:w="47" w:type="dxa"/>
            <w:tcBorders>
              <w:left w:val="single" w:sz="4" w:space="0" w:color="000000"/>
            </w:tcBorders>
          </w:tcPr>
          <w:p w14:paraId="563BF0EA" w14:textId="77777777" w:rsidR="00803C17" w:rsidRDefault="00803C17" w:rsidP="005B4368">
            <w:pPr>
              <w:snapToGrid w:val="0"/>
              <w:spacing w:after="0"/>
              <w:rPr>
                <w:rFonts w:ascii="Palatino Linotype" w:hAnsi="Palatino Linotype"/>
              </w:rPr>
            </w:pPr>
          </w:p>
        </w:tc>
      </w:tr>
      <w:tr w:rsidR="00803C17" w14:paraId="41D4A55C" w14:textId="77777777" w:rsidTr="00001AA1">
        <w:tc>
          <w:tcPr>
            <w:tcW w:w="9008" w:type="dxa"/>
            <w:gridSpan w:val="3"/>
            <w:tcBorders>
              <w:top w:val="single" w:sz="4" w:space="0" w:color="000000"/>
              <w:left w:val="single" w:sz="4" w:space="0" w:color="000000"/>
              <w:bottom w:val="single" w:sz="4" w:space="0" w:color="000000"/>
            </w:tcBorders>
            <w:shd w:val="clear" w:color="auto" w:fill="FFFFFF"/>
          </w:tcPr>
          <w:p w14:paraId="1C6E7591" w14:textId="77777777" w:rsidR="00803C17" w:rsidRPr="00E177CD" w:rsidRDefault="00803C17" w:rsidP="005B4368">
            <w:pPr>
              <w:spacing w:after="0"/>
              <w:ind w:firstLine="180"/>
              <w:jc w:val="both"/>
              <w:rPr>
                <w:rFonts w:ascii="Palatino Linotype" w:hAnsi="Palatino Linotype"/>
                <w:sz w:val="20"/>
                <w:szCs w:val="20"/>
              </w:rPr>
            </w:pPr>
            <w:r w:rsidRPr="00E177CD">
              <w:rPr>
                <w:rFonts w:ascii="Palatino Linotype" w:eastAsia="Times New Roman" w:hAnsi="Palatino Linotype" w:cs="Times"/>
                <w:b/>
                <w:bCs/>
                <w:color w:val="000000"/>
                <w:sz w:val="20"/>
                <w:szCs w:val="20"/>
              </w:rPr>
              <w:t>4. A háziorvos (kezelőorvos) egyéb megjegyzései:</w:t>
            </w:r>
          </w:p>
        </w:tc>
        <w:tc>
          <w:tcPr>
            <w:tcW w:w="47" w:type="dxa"/>
            <w:tcBorders>
              <w:left w:val="single" w:sz="4" w:space="0" w:color="000000"/>
            </w:tcBorders>
          </w:tcPr>
          <w:p w14:paraId="54A10F4B" w14:textId="77777777" w:rsidR="00803C17" w:rsidRDefault="00803C17" w:rsidP="005B4368">
            <w:pPr>
              <w:snapToGrid w:val="0"/>
              <w:spacing w:after="0"/>
              <w:rPr>
                <w:rFonts w:ascii="Palatino Linotype" w:hAnsi="Palatino Linotype"/>
              </w:rPr>
            </w:pPr>
          </w:p>
        </w:tc>
      </w:tr>
      <w:tr w:rsidR="00803C17" w14:paraId="22462B39" w14:textId="77777777" w:rsidTr="00001AA1">
        <w:tblPrEx>
          <w:tblCellMar>
            <w:top w:w="15" w:type="dxa"/>
            <w:left w:w="15" w:type="dxa"/>
            <w:bottom w:w="15" w:type="dxa"/>
            <w:right w:w="15" w:type="dxa"/>
          </w:tblCellMar>
        </w:tblPrEx>
        <w:trPr>
          <w:gridAfter w:val="1"/>
          <w:wAfter w:w="47" w:type="dxa"/>
        </w:trPr>
        <w:tc>
          <w:tcPr>
            <w:tcW w:w="2599" w:type="dxa"/>
            <w:tcBorders>
              <w:top w:val="single" w:sz="4" w:space="0" w:color="000000"/>
              <w:left w:val="single" w:sz="4" w:space="0" w:color="000000"/>
              <w:bottom w:val="single" w:sz="4" w:space="0" w:color="000000"/>
            </w:tcBorders>
            <w:shd w:val="clear" w:color="auto" w:fill="FFFFFF"/>
          </w:tcPr>
          <w:p w14:paraId="15D89098" w14:textId="77777777" w:rsidR="00803C17" w:rsidRDefault="00803C17" w:rsidP="005B4368">
            <w:pPr>
              <w:spacing w:after="0"/>
              <w:ind w:firstLine="180"/>
              <w:jc w:val="both"/>
              <w:rPr>
                <w:rFonts w:ascii="Palatino Linotype" w:eastAsia="Times New Roman" w:hAnsi="Palatino Linotype" w:cs="Times"/>
                <w:b/>
                <w:bCs/>
                <w:color w:val="000000"/>
                <w:sz w:val="20"/>
                <w:szCs w:val="20"/>
              </w:rPr>
            </w:pPr>
            <w:r w:rsidRPr="00E177CD">
              <w:rPr>
                <w:rFonts w:ascii="Palatino Linotype" w:eastAsia="Times New Roman" w:hAnsi="Palatino Linotype" w:cs="Times"/>
                <w:b/>
                <w:bCs/>
                <w:color w:val="000000"/>
                <w:sz w:val="20"/>
                <w:szCs w:val="20"/>
              </w:rPr>
              <w:t>Dátum:</w:t>
            </w:r>
          </w:p>
          <w:p w14:paraId="302FC65A" w14:textId="77777777" w:rsidR="00E2666E" w:rsidRDefault="00E2666E" w:rsidP="005B4368">
            <w:pPr>
              <w:spacing w:after="0"/>
              <w:ind w:firstLine="180"/>
              <w:jc w:val="both"/>
              <w:rPr>
                <w:rFonts w:ascii="Palatino Linotype" w:eastAsia="Times New Roman" w:hAnsi="Palatino Linotype" w:cs="Times"/>
                <w:b/>
                <w:bCs/>
                <w:color w:val="000000"/>
                <w:sz w:val="20"/>
                <w:szCs w:val="20"/>
              </w:rPr>
            </w:pPr>
          </w:p>
          <w:p w14:paraId="33D927D6" w14:textId="77777777" w:rsidR="00E2666E" w:rsidRDefault="00E2666E" w:rsidP="005B4368">
            <w:pPr>
              <w:spacing w:after="0"/>
              <w:ind w:firstLine="180"/>
              <w:jc w:val="both"/>
              <w:rPr>
                <w:rFonts w:ascii="Palatino Linotype" w:eastAsia="Times New Roman" w:hAnsi="Palatino Linotype" w:cs="Times"/>
                <w:b/>
                <w:bCs/>
                <w:color w:val="000000"/>
                <w:sz w:val="20"/>
                <w:szCs w:val="20"/>
              </w:rPr>
            </w:pPr>
          </w:p>
          <w:p w14:paraId="2CDA1EFA" w14:textId="77777777" w:rsidR="00E2666E" w:rsidRPr="00E177CD" w:rsidRDefault="00E2666E" w:rsidP="005B4368">
            <w:pPr>
              <w:spacing w:after="0"/>
              <w:ind w:firstLine="180"/>
              <w:jc w:val="both"/>
              <w:rPr>
                <w:rFonts w:ascii="Palatino Linotype" w:eastAsia="Times New Roman" w:hAnsi="Palatino Linotype" w:cs="Times"/>
                <w:b/>
                <w:bCs/>
                <w:color w:val="000000"/>
                <w:sz w:val="20"/>
                <w:szCs w:val="20"/>
              </w:rPr>
            </w:pPr>
          </w:p>
        </w:tc>
        <w:tc>
          <w:tcPr>
            <w:tcW w:w="3872" w:type="dxa"/>
            <w:tcBorders>
              <w:top w:val="single" w:sz="4" w:space="0" w:color="000000"/>
              <w:left w:val="single" w:sz="4" w:space="0" w:color="000000"/>
              <w:bottom w:val="single" w:sz="4" w:space="0" w:color="000000"/>
            </w:tcBorders>
            <w:shd w:val="clear" w:color="auto" w:fill="FFFFFF"/>
          </w:tcPr>
          <w:p w14:paraId="46E31551" w14:textId="77777777" w:rsidR="00803C17" w:rsidRPr="00E177CD" w:rsidRDefault="00803C17" w:rsidP="005B4368">
            <w:pPr>
              <w:spacing w:after="0"/>
              <w:ind w:firstLine="180"/>
              <w:jc w:val="both"/>
              <w:rPr>
                <w:rFonts w:ascii="Palatino Linotype" w:eastAsia="Times New Roman" w:hAnsi="Palatino Linotype" w:cs="Times"/>
                <w:b/>
                <w:bCs/>
                <w:color w:val="000000"/>
                <w:sz w:val="20"/>
                <w:szCs w:val="20"/>
              </w:rPr>
            </w:pPr>
            <w:r w:rsidRPr="00E177CD">
              <w:rPr>
                <w:rFonts w:ascii="Palatino Linotype" w:eastAsia="Times New Roman" w:hAnsi="Palatino Linotype" w:cs="Times"/>
                <w:b/>
                <w:bCs/>
                <w:color w:val="000000"/>
                <w:sz w:val="20"/>
                <w:szCs w:val="20"/>
              </w:rPr>
              <w:t>Orvos aláírása:</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Pr>
          <w:p w14:paraId="10B59C9F" w14:textId="77777777" w:rsidR="00803C17" w:rsidRPr="00E177CD" w:rsidRDefault="00803C17" w:rsidP="00E2666E">
            <w:pPr>
              <w:spacing w:after="0"/>
              <w:ind w:firstLine="180"/>
              <w:jc w:val="center"/>
              <w:rPr>
                <w:sz w:val="20"/>
                <w:szCs w:val="20"/>
              </w:rPr>
            </w:pPr>
            <w:r w:rsidRPr="00E177CD">
              <w:rPr>
                <w:rFonts w:ascii="Palatino Linotype" w:eastAsia="Times New Roman" w:hAnsi="Palatino Linotype" w:cs="Times"/>
                <w:b/>
                <w:bCs/>
                <w:color w:val="000000"/>
                <w:sz w:val="20"/>
                <w:szCs w:val="20"/>
              </w:rPr>
              <w:t>P. H.</w:t>
            </w:r>
          </w:p>
        </w:tc>
      </w:tr>
    </w:tbl>
    <w:p w14:paraId="78F4EAAB" w14:textId="77777777" w:rsidR="00221659" w:rsidRPr="00E2666E" w:rsidRDefault="00803C17" w:rsidP="00E2666E">
      <w:pPr>
        <w:spacing w:after="0"/>
        <w:ind w:firstLine="180"/>
        <w:jc w:val="center"/>
        <w:rPr>
          <w:rFonts w:ascii="Palatino Linotype" w:eastAsia="Times New Roman" w:hAnsi="Palatino Linotype" w:cs="Times"/>
          <w:i/>
          <w:iCs/>
          <w:color w:val="000000"/>
        </w:rPr>
      </w:pPr>
      <w:r>
        <w:rPr>
          <w:rFonts w:ascii="Palatino Linotype" w:eastAsia="Times New Roman" w:hAnsi="Palatino Linotype" w:cs="Times"/>
          <w:i/>
          <w:iCs/>
          <w:color w:val="000000"/>
        </w:rPr>
        <w:t>(szükség esetén külön mellé</w:t>
      </w:r>
      <w:r w:rsidR="00E2666E">
        <w:rPr>
          <w:rFonts w:ascii="Palatino Linotype" w:eastAsia="Times New Roman" w:hAnsi="Palatino Linotype" w:cs="Times"/>
          <w:i/>
          <w:iCs/>
          <w:color w:val="000000"/>
        </w:rPr>
        <w:t>klet csatolható az igazoláshoz)</w:t>
      </w:r>
    </w:p>
    <w:p w14:paraId="66DB8E77" w14:textId="77777777" w:rsidR="005B4368" w:rsidRDefault="005B4368" w:rsidP="005B4368">
      <w:pPr>
        <w:spacing w:after="0"/>
        <w:ind w:firstLine="180"/>
        <w:jc w:val="both"/>
        <w:rPr>
          <w:rFonts w:ascii="Palatino Linotype" w:eastAsia="Times New Roman" w:hAnsi="Palatino Linotype" w:cs="Times"/>
          <w:b/>
          <w:bCs/>
          <w:color w:val="000000"/>
        </w:rPr>
      </w:pPr>
    </w:p>
    <w:p w14:paraId="0FF55E40" w14:textId="77777777" w:rsidR="00803C17" w:rsidRDefault="00803C17" w:rsidP="005B4368">
      <w:pPr>
        <w:spacing w:after="0"/>
        <w:ind w:firstLine="180"/>
        <w:jc w:val="center"/>
        <w:rPr>
          <w:rFonts w:ascii="Palatino Linotype" w:eastAsia="Times New Roman" w:hAnsi="Palatino Linotype" w:cs="Times"/>
          <w:b/>
          <w:bCs/>
          <w:color w:val="000000"/>
        </w:rPr>
      </w:pPr>
      <w:r>
        <w:rPr>
          <w:rFonts w:ascii="Palatino Linotype" w:eastAsia="Times New Roman" w:hAnsi="Palatino Linotype" w:cs="Times"/>
          <w:b/>
          <w:bCs/>
          <w:color w:val="000000"/>
        </w:rPr>
        <w:lastRenderedPageBreak/>
        <w:t>II.</w:t>
      </w:r>
      <w:r>
        <w:rPr>
          <w:rFonts w:ascii="Palatino Linotype" w:eastAsia="Times New Roman" w:hAnsi="Palatino Linotype" w:cs="Times"/>
          <w:color w:val="000000"/>
        </w:rPr>
        <w:t xml:space="preserve"> </w:t>
      </w:r>
      <w:r>
        <w:rPr>
          <w:rFonts w:ascii="Palatino Linotype" w:eastAsia="Times New Roman" w:hAnsi="Palatino Linotype" w:cs="Times"/>
          <w:b/>
          <w:bCs/>
          <w:color w:val="000000"/>
        </w:rPr>
        <w:t>JÖVEDELEMNYILATKOZAT</w:t>
      </w:r>
    </w:p>
    <w:p w14:paraId="532D69C2" w14:textId="77777777" w:rsidR="00001AA1" w:rsidRDefault="00001AA1" w:rsidP="005B4368">
      <w:pPr>
        <w:spacing w:after="0"/>
        <w:ind w:firstLine="180"/>
        <w:jc w:val="center"/>
        <w:rPr>
          <w:rFonts w:ascii="Palatino Linotype" w:eastAsia="Times New Roman" w:hAnsi="Palatino Linotype" w:cs="Times"/>
          <w:b/>
          <w:bCs/>
          <w:color w:val="000000"/>
        </w:rPr>
      </w:pPr>
    </w:p>
    <w:p w14:paraId="103F0D46"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b/>
          <w:bCs/>
          <w:color w:val="000000"/>
        </w:rPr>
        <w:t>Az ellátást kérelmező személyre vonatkozó személyes adatok:</w:t>
      </w:r>
    </w:p>
    <w:p w14:paraId="5DECE914" w14:textId="77777777" w:rsidR="00803C17" w:rsidRDefault="00001AA1"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Név: ……………………………………………………………………………………………………</w:t>
      </w:r>
    </w:p>
    <w:p w14:paraId="64B69C60" w14:textId="77777777" w:rsidR="00803C17" w:rsidRDefault="00001AA1"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Születési név: …………………………………………………………………………………………</w:t>
      </w:r>
    </w:p>
    <w:p w14:paraId="4C99EF3B" w14:textId="77777777" w:rsidR="00803C17" w:rsidRDefault="00001AA1"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Anyja neve: …………………………………………………………………………………………...</w:t>
      </w:r>
    </w:p>
    <w:p w14:paraId="487B9AE7" w14:textId="77777777" w:rsidR="00803C17" w:rsidRDefault="00001AA1"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Születési hely, idő: …………………………………………………………………………………...</w:t>
      </w:r>
    </w:p>
    <w:p w14:paraId="48F25C0B" w14:textId="77777777" w:rsidR="00803C17" w:rsidRDefault="00001AA1"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Lakóhely: ……………………………………………………………………………………………...</w:t>
      </w:r>
    </w:p>
    <w:p w14:paraId="14C200D1" w14:textId="77777777" w:rsidR="00803C17" w:rsidRPr="00001AA1" w:rsidRDefault="00803C17" w:rsidP="005B4368">
      <w:pPr>
        <w:spacing w:after="0"/>
        <w:ind w:firstLine="180"/>
        <w:jc w:val="both"/>
        <w:rPr>
          <w:rFonts w:ascii="Palatino Linotype" w:eastAsia="Times New Roman" w:hAnsi="Palatino Linotype" w:cs="Times"/>
          <w:iCs/>
          <w:color w:val="000000"/>
        </w:rPr>
      </w:pPr>
      <w:r>
        <w:rPr>
          <w:rFonts w:ascii="Palatino Linotype" w:eastAsia="Times New Roman" w:hAnsi="Palatino Linotype" w:cs="Times"/>
          <w:color w:val="000000"/>
        </w:rPr>
        <w:t>Tartóz</w:t>
      </w:r>
      <w:r w:rsidR="00001AA1">
        <w:rPr>
          <w:rFonts w:ascii="Palatino Linotype" w:eastAsia="Times New Roman" w:hAnsi="Palatino Linotype" w:cs="Times"/>
          <w:color w:val="000000"/>
        </w:rPr>
        <w:t>kodási hely: …………………………………………………………………………………...</w:t>
      </w:r>
    </w:p>
    <w:p w14:paraId="71A61E33"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i/>
          <w:iCs/>
          <w:color w:val="000000"/>
        </w:rPr>
        <w:t>(itt azt a lakcímet kell megjelölni, ahol a kérelmező életvitelszerűen tartózkodik)</w:t>
      </w:r>
    </w:p>
    <w:p w14:paraId="0CE18749" w14:textId="77777777" w:rsidR="00803C17" w:rsidRDefault="00803C17" w:rsidP="005B4368">
      <w:pPr>
        <w:spacing w:after="0"/>
        <w:ind w:firstLine="180"/>
        <w:jc w:val="both"/>
        <w:rPr>
          <w:rFonts w:ascii="Palatino Linotype" w:eastAsia="Times New Roman" w:hAnsi="Palatino Linotype" w:cs="Times"/>
          <w:b/>
          <w:bCs/>
          <w:color w:val="000000"/>
        </w:rPr>
      </w:pPr>
      <w:r>
        <w:rPr>
          <w:rFonts w:ascii="Palatino Linotype" w:eastAsia="Times New Roman" w:hAnsi="Palatino Linotype" w:cs="Times"/>
          <w:color w:val="000000"/>
        </w:rPr>
        <w:t>Telefonszám (</w:t>
      </w:r>
      <w:r w:rsidRPr="00001AA1">
        <w:rPr>
          <w:rFonts w:ascii="Palatino Linotype" w:eastAsia="Times New Roman" w:hAnsi="Palatino Linotype" w:cs="Times"/>
          <w:i/>
          <w:color w:val="000000"/>
        </w:rPr>
        <w:t>nem kötelező megadni</w:t>
      </w:r>
      <w:r>
        <w:rPr>
          <w:rFonts w:ascii="Palatino Linotype" w:eastAsia="Times New Roman" w:hAnsi="Palatino Linotype" w:cs="Times"/>
          <w:color w:val="000000"/>
        </w:rPr>
        <w:t xml:space="preserve">): </w:t>
      </w:r>
      <w:r w:rsidR="00001AA1">
        <w:rPr>
          <w:rFonts w:ascii="Palatino Linotype" w:eastAsia="Times New Roman" w:hAnsi="Palatino Linotype" w:cs="Times"/>
          <w:color w:val="000000"/>
        </w:rPr>
        <w:t>……………………………………………………………….</w:t>
      </w:r>
    </w:p>
    <w:p w14:paraId="430FBFA1" w14:textId="77777777" w:rsidR="00803C17" w:rsidRDefault="00803C17" w:rsidP="005B4368">
      <w:pPr>
        <w:spacing w:after="0"/>
        <w:ind w:firstLine="180"/>
        <w:jc w:val="both"/>
        <w:rPr>
          <w:rFonts w:ascii="Palatino Linotype" w:eastAsia="Times New Roman" w:hAnsi="Palatino Linotype" w:cs="Times"/>
          <w:b/>
          <w:bCs/>
          <w:color w:val="000000"/>
        </w:rPr>
      </w:pPr>
    </w:p>
    <w:p w14:paraId="4E376199" w14:textId="77777777" w:rsidR="00803C17" w:rsidRDefault="00803C17" w:rsidP="005B4368">
      <w:pPr>
        <w:spacing w:after="0"/>
        <w:jc w:val="both"/>
        <w:rPr>
          <w:rFonts w:ascii="Palatino Linotype" w:eastAsia="Times New Roman" w:hAnsi="Palatino Linotype" w:cs="Times"/>
          <w:i/>
          <w:color w:val="000000"/>
        </w:rPr>
      </w:pPr>
      <w:r>
        <w:rPr>
          <w:rFonts w:ascii="Palatino Linotype" w:eastAsia="Times New Roman" w:hAnsi="Palatino Linotype" w:cs="Times"/>
          <w:b/>
          <w:bCs/>
          <w:color w:val="000000"/>
        </w:rPr>
        <w:t>Az 1993. évi III. törvény 117/B. §-a szerint a mindenkori intézményi térítési díjjal azonos személyi térítési díj megfizetését az ellátást igénylő vagy a térítési díjat megfizető más személy vállalja-e</w:t>
      </w:r>
      <w:r w:rsidR="00001AA1">
        <w:rPr>
          <w:rFonts w:ascii="Palatino Linotype" w:eastAsia="Times New Roman" w:hAnsi="Palatino Linotype" w:cs="Times"/>
          <w:color w:val="000000"/>
        </w:rPr>
        <w:t xml:space="preserve"> </w:t>
      </w:r>
      <w:r w:rsidRPr="00001AA1">
        <w:rPr>
          <w:rFonts w:ascii="Palatino Linotype" w:eastAsia="Times New Roman" w:hAnsi="Palatino Linotype" w:cs="Times"/>
          <w:i/>
          <w:color w:val="000000"/>
        </w:rPr>
        <w:t>(a rovat kitöltése nem minősül tényleges vállalásnak):</w:t>
      </w:r>
    </w:p>
    <w:p w14:paraId="3DA809D1" w14:textId="77777777" w:rsidR="006C6767" w:rsidRPr="00001AA1" w:rsidRDefault="006C6767" w:rsidP="005B4368">
      <w:pPr>
        <w:spacing w:after="0"/>
        <w:jc w:val="both"/>
        <w:rPr>
          <w:rFonts w:ascii="Palatino Linotype" w:eastAsia="Times New Roman" w:hAnsi="Palatino Linotype" w:cs="Wingdings"/>
          <w:i/>
          <w:color w:val="000000"/>
        </w:rPr>
      </w:pPr>
    </w:p>
    <w:p w14:paraId="728D6B98" w14:textId="77777777" w:rsidR="00803C17" w:rsidRDefault="006C6767" w:rsidP="005B4368">
      <w:pPr>
        <w:spacing w:after="0"/>
        <w:jc w:val="both"/>
        <w:rPr>
          <w:rFonts w:ascii="Palatino Linotype" w:eastAsia="Times New Roman" w:hAnsi="Palatino Linotype" w:cs="Times"/>
          <w:color w:val="000000"/>
        </w:rPr>
      </w:pPr>
      <w:r w:rsidRPr="00A0695F">
        <w:rPr>
          <w:rFonts w:ascii="MS Gothic" w:eastAsia="MS Gothic" w:hAnsi="MS Gothic" w:cs="Times New Roman"/>
          <w:color w:val="404040"/>
        </w:rPr>
        <w:t>☐</w:t>
      </w:r>
      <w:r>
        <w:rPr>
          <w:rFonts w:ascii="Palatino Linotype" w:eastAsia="Times New Roman" w:hAnsi="Palatino Linotype" w:cs="Times"/>
          <w:b/>
          <w:bCs/>
          <w:color w:val="000000"/>
        </w:rPr>
        <w:t xml:space="preserve"> </w:t>
      </w:r>
      <w:r w:rsidR="00803C17">
        <w:rPr>
          <w:rFonts w:ascii="Palatino Linotype" w:eastAsia="Times New Roman" w:hAnsi="Palatino Linotype" w:cs="Times"/>
          <w:b/>
          <w:bCs/>
          <w:color w:val="000000"/>
        </w:rPr>
        <w:t>igen</w:t>
      </w:r>
      <w:r>
        <w:rPr>
          <w:rFonts w:ascii="Palatino Linotype" w:eastAsia="Times New Roman" w:hAnsi="Palatino Linotype" w:cs="Times"/>
          <w:color w:val="000000"/>
        </w:rPr>
        <w:t xml:space="preserve"> </w:t>
      </w:r>
      <w:r w:rsidR="00803C17">
        <w:rPr>
          <w:rFonts w:ascii="Palatino Linotype" w:eastAsia="Times New Roman" w:hAnsi="Palatino Linotype" w:cs="Times"/>
          <w:color w:val="000000"/>
        </w:rPr>
        <w:t>- ebben az esetben a jövedelemnyilatkozat további részét és a „III. Vagyonnyilatkozat” nyomtatványt nem kell kitölteni,</w:t>
      </w:r>
    </w:p>
    <w:p w14:paraId="366589CD" w14:textId="77777777" w:rsidR="005B4368" w:rsidRDefault="005B4368" w:rsidP="005B4368">
      <w:pPr>
        <w:spacing w:after="0"/>
        <w:jc w:val="both"/>
        <w:rPr>
          <w:rFonts w:ascii="Palatino Linotype" w:eastAsia="Times New Roman" w:hAnsi="Palatino Linotype" w:cs="Wingdings"/>
          <w:color w:val="000000"/>
        </w:rPr>
      </w:pPr>
    </w:p>
    <w:p w14:paraId="70644062" w14:textId="77777777" w:rsidR="00803C17" w:rsidRDefault="006C6767" w:rsidP="005B4368">
      <w:pPr>
        <w:spacing w:after="0"/>
        <w:jc w:val="both"/>
        <w:rPr>
          <w:rFonts w:ascii="Palatino Linotype" w:eastAsia="Times New Roman" w:hAnsi="Palatino Linotype" w:cs="Times"/>
          <w:b/>
          <w:bCs/>
          <w:color w:val="000000"/>
        </w:rPr>
      </w:pPr>
      <w:r w:rsidRPr="00A0695F">
        <w:rPr>
          <w:rFonts w:ascii="MS Gothic" w:eastAsia="MS Gothic" w:hAnsi="MS Gothic" w:cs="Times New Roman"/>
          <w:color w:val="404040"/>
        </w:rPr>
        <w:t>☐</w:t>
      </w:r>
      <w:r>
        <w:rPr>
          <w:rFonts w:ascii="MS Gothic" w:eastAsia="MS Gothic" w:hAnsi="MS Gothic" w:cs="Times New Roman"/>
          <w:color w:val="404040"/>
        </w:rPr>
        <w:t xml:space="preserve"> </w:t>
      </w:r>
      <w:r w:rsidR="00803C17">
        <w:rPr>
          <w:rFonts w:ascii="Palatino Linotype" w:eastAsia="Times New Roman" w:hAnsi="Palatino Linotype" w:cs="Times"/>
          <w:b/>
          <w:bCs/>
          <w:color w:val="000000"/>
        </w:rPr>
        <w:t>nem</w:t>
      </w:r>
    </w:p>
    <w:p w14:paraId="5106D14F" w14:textId="77777777" w:rsidR="00803C17" w:rsidRDefault="00803C17" w:rsidP="005B4368">
      <w:pPr>
        <w:spacing w:after="0"/>
        <w:ind w:firstLine="180"/>
        <w:jc w:val="both"/>
        <w:rPr>
          <w:rFonts w:ascii="Palatino Linotype" w:eastAsia="Times New Roman" w:hAnsi="Palatino Linotype" w:cs="Times"/>
          <w:b/>
          <w:bCs/>
          <w:color w:val="000000"/>
        </w:rPr>
      </w:pPr>
    </w:p>
    <w:p w14:paraId="0D989826" w14:textId="77777777" w:rsidR="00803C17" w:rsidRDefault="00803C17" w:rsidP="005B4368">
      <w:pPr>
        <w:spacing w:after="0"/>
        <w:jc w:val="both"/>
        <w:rPr>
          <w:rFonts w:ascii="Palatino Linotype" w:eastAsia="Times New Roman" w:hAnsi="Palatino Linotype" w:cs="Times"/>
          <w:b/>
          <w:bCs/>
          <w:color w:val="000000"/>
        </w:rPr>
      </w:pPr>
      <w:r>
        <w:rPr>
          <w:rFonts w:ascii="Palatino Linotype" w:eastAsia="Times New Roman" w:hAnsi="Palatino Linotype" w:cs="Times"/>
          <w:b/>
          <w:bCs/>
          <w:color w:val="000000"/>
        </w:rPr>
        <w:t>Az ellátást kérelmező személyre vonatkozó jövedelmi adatok:</w:t>
      </w:r>
    </w:p>
    <w:p w14:paraId="3211921E" w14:textId="77777777" w:rsidR="006C6767" w:rsidRDefault="006C6767" w:rsidP="005B4368">
      <w:pPr>
        <w:spacing w:after="0"/>
        <w:ind w:firstLine="180"/>
        <w:jc w:val="both"/>
        <w:rPr>
          <w:rFonts w:ascii="Palatino Linotype" w:eastAsia="Times New Roman" w:hAnsi="Palatino Linotype" w:cs="Times"/>
          <w:b/>
          <w:bCs/>
          <w:color w:val="000000"/>
        </w:rPr>
      </w:pPr>
    </w:p>
    <w:tbl>
      <w:tblPr>
        <w:tblW w:w="0" w:type="auto"/>
        <w:tblInd w:w="-12" w:type="dxa"/>
        <w:tblLayout w:type="fixed"/>
        <w:tblCellMar>
          <w:top w:w="15" w:type="dxa"/>
          <w:left w:w="15" w:type="dxa"/>
          <w:bottom w:w="15" w:type="dxa"/>
          <w:right w:w="15" w:type="dxa"/>
        </w:tblCellMar>
        <w:tblLook w:val="0000" w:firstRow="0" w:lastRow="0" w:firstColumn="0" w:lastColumn="0" w:noHBand="0" w:noVBand="0"/>
      </w:tblPr>
      <w:tblGrid>
        <w:gridCol w:w="7900"/>
        <w:gridCol w:w="1250"/>
      </w:tblGrid>
      <w:tr w:rsidR="00803C17" w14:paraId="2A52DFCC" w14:textId="77777777">
        <w:tc>
          <w:tcPr>
            <w:tcW w:w="7900" w:type="dxa"/>
            <w:tcBorders>
              <w:top w:val="single" w:sz="4" w:space="0" w:color="000000"/>
              <w:left w:val="single" w:sz="4" w:space="0" w:color="000000"/>
              <w:bottom w:val="single" w:sz="4" w:space="0" w:color="000000"/>
            </w:tcBorders>
          </w:tcPr>
          <w:p w14:paraId="671F5818" w14:textId="77777777" w:rsidR="00803C17" w:rsidRDefault="00803C17" w:rsidP="005B4368">
            <w:pPr>
              <w:spacing w:after="0"/>
              <w:ind w:firstLine="180"/>
              <w:jc w:val="both"/>
              <w:rPr>
                <w:rFonts w:ascii="Palatino Linotype" w:eastAsia="Times New Roman" w:hAnsi="Palatino Linotype" w:cs="Times"/>
                <w:b/>
                <w:bCs/>
                <w:color w:val="000000"/>
              </w:rPr>
            </w:pPr>
            <w:r>
              <w:rPr>
                <w:rFonts w:ascii="Palatino Linotype" w:eastAsia="Times New Roman" w:hAnsi="Palatino Linotype" w:cs="Times"/>
                <w:b/>
                <w:bCs/>
                <w:color w:val="000000"/>
              </w:rPr>
              <w:t>A jövedelem típusa</w:t>
            </w:r>
          </w:p>
        </w:tc>
        <w:tc>
          <w:tcPr>
            <w:tcW w:w="1250" w:type="dxa"/>
            <w:tcBorders>
              <w:top w:val="single" w:sz="4" w:space="0" w:color="000000"/>
              <w:left w:val="single" w:sz="4" w:space="0" w:color="000000"/>
              <w:bottom w:val="single" w:sz="4" w:space="0" w:color="000000"/>
              <w:right w:val="single" w:sz="4" w:space="0" w:color="000000"/>
            </w:tcBorders>
          </w:tcPr>
          <w:p w14:paraId="388390B2" w14:textId="77777777" w:rsidR="00803C17" w:rsidRDefault="00803C17" w:rsidP="005B4368">
            <w:pPr>
              <w:spacing w:after="0"/>
              <w:ind w:firstLine="180"/>
              <w:jc w:val="both"/>
            </w:pPr>
            <w:r>
              <w:rPr>
                <w:rFonts w:ascii="Palatino Linotype" w:eastAsia="Times New Roman" w:hAnsi="Palatino Linotype" w:cs="Times"/>
                <w:b/>
                <w:bCs/>
                <w:color w:val="000000"/>
              </w:rPr>
              <w:t>Nettó összege</w:t>
            </w:r>
          </w:p>
        </w:tc>
      </w:tr>
      <w:tr w:rsidR="00803C17" w14:paraId="52AA0D43" w14:textId="77777777">
        <w:tc>
          <w:tcPr>
            <w:tcW w:w="7900" w:type="dxa"/>
            <w:tcBorders>
              <w:top w:val="single" w:sz="4" w:space="0" w:color="000000"/>
              <w:left w:val="single" w:sz="4" w:space="0" w:color="000000"/>
              <w:bottom w:val="single" w:sz="4" w:space="0" w:color="000000"/>
            </w:tcBorders>
          </w:tcPr>
          <w:p w14:paraId="48605480"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Munkaviszonyból és más foglalkoztatási jogviszonyból származó</w:t>
            </w:r>
          </w:p>
        </w:tc>
        <w:tc>
          <w:tcPr>
            <w:tcW w:w="1250" w:type="dxa"/>
            <w:tcBorders>
              <w:top w:val="single" w:sz="4" w:space="0" w:color="000000"/>
              <w:left w:val="single" w:sz="4" w:space="0" w:color="000000"/>
              <w:bottom w:val="single" w:sz="4" w:space="0" w:color="000000"/>
              <w:right w:val="single" w:sz="4" w:space="0" w:color="000000"/>
            </w:tcBorders>
          </w:tcPr>
          <w:p w14:paraId="32967F9A" w14:textId="77777777" w:rsidR="00803C17" w:rsidRDefault="00803C17" w:rsidP="005B4368">
            <w:pPr>
              <w:spacing w:after="0"/>
              <w:ind w:firstLine="180"/>
              <w:jc w:val="both"/>
            </w:pPr>
            <w:r>
              <w:rPr>
                <w:rFonts w:ascii="Palatino Linotype" w:eastAsia="Times New Roman" w:hAnsi="Palatino Linotype" w:cs="Times"/>
                <w:color w:val="000000"/>
              </w:rPr>
              <w:t> </w:t>
            </w:r>
          </w:p>
        </w:tc>
      </w:tr>
      <w:tr w:rsidR="00803C17" w14:paraId="7744DDFE" w14:textId="77777777">
        <w:tc>
          <w:tcPr>
            <w:tcW w:w="7900" w:type="dxa"/>
            <w:tcBorders>
              <w:top w:val="single" w:sz="4" w:space="0" w:color="000000"/>
              <w:left w:val="single" w:sz="4" w:space="0" w:color="000000"/>
              <w:bottom w:val="single" w:sz="4" w:space="0" w:color="000000"/>
            </w:tcBorders>
          </w:tcPr>
          <w:p w14:paraId="60CBA6C5"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Társas és egyéni vállalkozásból, őstermelői, szellemi és más önálló tevékenységből származó</w:t>
            </w:r>
          </w:p>
        </w:tc>
        <w:tc>
          <w:tcPr>
            <w:tcW w:w="1250" w:type="dxa"/>
            <w:tcBorders>
              <w:top w:val="single" w:sz="4" w:space="0" w:color="000000"/>
              <w:left w:val="single" w:sz="4" w:space="0" w:color="000000"/>
              <w:bottom w:val="single" w:sz="4" w:space="0" w:color="000000"/>
              <w:right w:val="single" w:sz="4" w:space="0" w:color="000000"/>
            </w:tcBorders>
          </w:tcPr>
          <w:p w14:paraId="7FC9AED3" w14:textId="77777777" w:rsidR="00803C17" w:rsidRDefault="00803C17" w:rsidP="005B4368">
            <w:pPr>
              <w:spacing w:after="0"/>
              <w:ind w:firstLine="180"/>
              <w:jc w:val="both"/>
            </w:pPr>
            <w:r>
              <w:rPr>
                <w:rFonts w:ascii="Palatino Linotype" w:eastAsia="Times New Roman" w:hAnsi="Palatino Linotype" w:cs="Times"/>
                <w:color w:val="000000"/>
              </w:rPr>
              <w:t> </w:t>
            </w:r>
          </w:p>
        </w:tc>
      </w:tr>
      <w:tr w:rsidR="00803C17" w14:paraId="25F8FE61" w14:textId="77777777">
        <w:tc>
          <w:tcPr>
            <w:tcW w:w="7900" w:type="dxa"/>
            <w:tcBorders>
              <w:top w:val="single" w:sz="4" w:space="0" w:color="000000"/>
              <w:left w:val="single" w:sz="4" w:space="0" w:color="000000"/>
              <w:bottom w:val="single" w:sz="4" w:space="0" w:color="000000"/>
            </w:tcBorders>
          </w:tcPr>
          <w:p w14:paraId="28055788"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Táppénz, gyermekgondozási támogatások</w:t>
            </w:r>
          </w:p>
        </w:tc>
        <w:tc>
          <w:tcPr>
            <w:tcW w:w="1250" w:type="dxa"/>
            <w:tcBorders>
              <w:top w:val="single" w:sz="4" w:space="0" w:color="000000"/>
              <w:left w:val="single" w:sz="4" w:space="0" w:color="000000"/>
              <w:bottom w:val="single" w:sz="4" w:space="0" w:color="000000"/>
              <w:right w:val="single" w:sz="4" w:space="0" w:color="000000"/>
            </w:tcBorders>
          </w:tcPr>
          <w:p w14:paraId="6FFBB26D" w14:textId="77777777" w:rsidR="00803C17" w:rsidRDefault="00803C17" w:rsidP="005B4368">
            <w:pPr>
              <w:spacing w:after="0"/>
              <w:ind w:firstLine="180"/>
              <w:jc w:val="both"/>
            </w:pPr>
            <w:r>
              <w:rPr>
                <w:rFonts w:ascii="Palatino Linotype" w:eastAsia="Times New Roman" w:hAnsi="Palatino Linotype" w:cs="Times"/>
                <w:color w:val="000000"/>
              </w:rPr>
              <w:t> </w:t>
            </w:r>
          </w:p>
        </w:tc>
      </w:tr>
      <w:tr w:rsidR="00803C17" w14:paraId="4F2F6EC0" w14:textId="77777777">
        <w:tc>
          <w:tcPr>
            <w:tcW w:w="7900" w:type="dxa"/>
            <w:tcBorders>
              <w:top w:val="single" w:sz="4" w:space="0" w:color="000000"/>
              <w:left w:val="single" w:sz="4" w:space="0" w:color="000000"/>
              <w:bottom w:val="single" w:sz="4" w:space="0" w:color="000000"/>
            </w:tcBorders>
          </w:tcPr>
          <w:p w14:paraId="5C438F9A"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Nyugellátás és egyéb nyugdíjszerű rendszeres szociális ellátások</w:t>
            </w:r>
          </w:p>
        </w:tc>
        <w:tc>
          <w:tcPr>
            <w:tcW w:w="1250" w:type="dxa"/>
            <w:tcBorders>
              <w:top w:val="single" w:sz="4" w:space="0" w:color="000000"/>
              <w:left w:val="single" w:sz="4" w:space="0" w:color="000000"/>
              <w:bottom w:val="single" w:sz="4" w:space="0" w:color="000000"/>
              <w:right w:val="single" w:sz="4" w:space="0" w:color="000000"/>
            </w:tcBorders>
          </w:tcPr>
          <w:p w14:paraId="26E8E1E9" w14:textId="77777777" w:rsidR="00803C17" w:rsidRDefault="00803C17" w:rsidP="005B4368">
            <w:pPr>
              <w:spacing w:after="0"/>
              <w:ind w:firstLine="180"/>
              <w:jc w:val="both"/>
            </w:pPr>
            <w:r>
              <w:rPr>
                <w:rFonts w:ascii="Palatino Linotype" w:eastAsia="Times New Roman" w:hAnsi="Palatino Linotype" w:cs="Times"/>
                <w:color w:val="000000"/>
              </w:rPr>
              <w:t> </w:t>
            </w:r>
          </w:p>
        </w:tc>
      </w:tr>
      <w:tr w:rsidR="00803C17" w14:paraId="4FF15054" w14:textId="77777777">
        <w:tc>
          <w:tcPr>
            <w:tcW w:w="7900" w:type="dxa"/>
            <w:tcBorders>
              <w:top w:val="single" w:sz="4" w:space="0" w:color="000000"/>
              <w:left w:val="single" w:sz="4" w:space="0" w:color="000000"/>
              <w:bottom w:val="single" w:sz="4" w:space="0" w:color="000000"/>
            </w:tcBorders>
          </w:tcPr>
          <w:p w14:paraId="69B8A40C"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Önkormányzat és állami foglalkoztatási szervek által folyósított ellátások</w:t>
            </w:r>
          </w:p>
        </w:tc>
        <w:tc>
          <w:tcPr>
            <w:tcW w:w="1250" w:type="dxa"/>
            <w:tcBorders>
              <w:top w:val="single" w:sz="4" w:space="0" w:color="000000"/>
              <w:left w:val="single" w:sz="4" w:space="0" w:color="000000"/>
              <w:bottom w:val="single" w:sz="4" w:space="0" w:color="000000"/>
              <w:right w:val="single" w:sz="4" w:space="0" w:color="000000"/>
            </w:tcBorders>
          </w:tcPr>
          <w:p w14:paraId="6B7A5A91" w14:textId="77777777" w:rsidR="00803C17" w:rsidRDefault="00803C17" w:rsidP="005B4368">
            <w:pPr>
              <w:spacing w:after="0"/>
              <w:ind w:firstLine="180"/>
              <w:jc w:val="both"/>
            </w:pPr>
            <w:r>
              <w:rPr>
                <w:rFonts w:ascii="Palatino Linotype" w:eastAsia="Times New Roman" w:hAnsi="Palatino Linotype" w:cs="Times"/>
                <w:color w:val="000000"/>
              </w:rPr>
              <w:t> </w:t>
            </w:r>
          </w:p>
        </w:tc>
      </w:tr>
      <w:tr w:rsidR="00803C17" w14:paraId="40609AAC" w14:textId="77777777">
        <w:tc>
          <w:tcPr>
            <w:tcW w:w="7900" w:type="dxa"/>
            <w:tcBorders>
              <w:top w:val="single" w:sz="4" w:space="0" w:color="000000"/>
              <w:left w:val="single" w:sz="4" w:space="0" w:color="000000"/>
              <w:bottom w:val="single" w:sz="4" w:space="0" w:color="000000"/>
            </w:tcBorders>
          </w:tcPr>
          <w:p w14:paraId="77A396D4"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Egyéb jövedelem</w:t>
            </w:r>
          </w:p>
        </w:tc>
        <w:tc>
          <w:tcPr>
            <w:tcW w:w="1250" w:type="dxa"/>
            <w:tcBorders>
              <w:top w:val="single" w:sz="4" w:space="0" w:color="000000"/>
              <w:left w:val="single" w:sz="4" w:space="0" w:color="000000"/>
              <w:bottom w:val="single" w:sz="4" w:space="0" w:color="000000"/>
              <w:right w:val="single" w:sz="4" w:space="0" w:color="000000"/>
            </w:tcBorders>
          </w:tcPr>
          <w:p w14:paraId="59DE4DEE" w14:textId="77777777" w:rsidR="00803C17" w:rsidRDefault="00803C17" w:rsidP="005B4368">
            <w:pPr>
              <w:spacing w:after="0"/>
              <w:ind w:firstLine="180"/>
              <w:jc w:val="both"/>
            </w:pPr>
            <w:r>
              <w:rPr>
                <w:rFonts w:ascii="Palatino Linotype" w:eastAsia="Times New Roman" w:hAnsi="Palatino Linotype" w:cs="Times"/>
                <w:color w:val="000000"/>
              </w:rPr>
              <w:t> </w:t>
            </w:r>
          </w:p>
        </w:tc>
      </w:tr>
      <w:tr w:rsidR="00803C17" w14:paraId="6945A596" w14:textId="77777777">
        <w:tc>
          <w:tcPr>
            <w:tcW w:w="7900" w:type="dxa"/>
            <w:tcBorders>
              <w:top w:val="single" w:sz="4" w:space="0" w:color="000000"/>
              <w:left w:val="single" w:sz="4" w:space="0" w:color="000000"/>
              <w:bottom w:val="single" w:sz="4" w:space="0" w:color="000000"/>
            </w:tcBorders>
          </w:tcPr>
          <w:p w14:paraId="551A91F3" w14:textId="77777777" w:rsidR="00803C17" w:rsidRDefault="00803C17" w:rsidP="005B4368">
            <w:pPr>
              <w:spacing w:after="0"/>
              <w:ind w:firstLine="180"/>
              <w:jc w:val="both"/>
              <w:rPr>
                <w:rFonts w:ascii="Palatino Linotype" w:eastAsia="Times New Roman" w:hAnsi="Palatino Linotype" w:cs="Times"/>
                <w:b/>
                <w:bCs/>
                <w:color w:val="000000"/>
              </w:rPr>
            </w:pPr>
            <w:r>
              <w:rPr>
                <w:rFonts w:ascii="Palatino Linotype" w:eastAsia="Times New Roman" w:hAnsi="Palatino Linotype" w:cs="Times"/>
                <w:b/>
                <w:bCs/>
                <w:color w:val="000000"/>
              </w:rPr>
              <w:t>Összes jövedelem</w:t>
            </w:r>
          </w:p>
        </w:tc>
        <w:tc>
          <w:tcPr>
            <w:tcW w:w="1250" w:type="dxa"/>
            <w:tcBorders>
              <w:top w:val="single" w:sz="4" w:space="0" w:color="000000"/>
              <w:left w:val="single" w:sz="4" w:space="0" w:color="000000"/>
              <w:bottom w:val="single" w:sz="4" w:space="0" w:color="000000"/>
              <w:right w:val="single" w:sz="4" w:space="0" w:color="000000"/>
            </w:tcBorders>
          </w:tcPr>
          <w:p w14:paraId="775DEC78" w14:textId="77777777" w:rsidR="00803C17" w:rsidRDefault="00803C17" w:rsidP="005B4368">
            <w:pPr>
              <w:spacing w:after="0"/>
              <w:ind w:firstLine="180"/>
              <w:jc w:val="both"/>
            </w:pPr>
            <w:r>
              <w:rPr>
                <w:rFonts w:ascii="Palatino Linotype" w:eastAsia="Times New Roman" w:hAnsi="Palatino Linotype" w:cs="Times"/>
                <w:b/>
                <w:bCs/>
                <w:color w:val="000000"/>
              </w:rPr>
              <w:t> </w:t>
            </w:r>
          </w:p>
        </w:tc>
      </w:tr>
    </w:tbl>
    <w:p w14:paraId="2FEE5E35" w14:textId="77777777" w:rsidR="006C6767" w:rsidRDefault="006C6767" w:rsidP="005B4368">
      <w:pPr>
        <w:spacing w:after="0"/>
        <w:ind w:firstLine="180"/>
        <w:jc w:val="both"/>
        <w:rPr>
          <w:rFonts w:ascii="Palatino Linotype" w:eastAsia="Times New Roman" w:hAnsi="Palatino Linotype" w:cs="Times"/>
          <w:b/>
          <w:bCs/>
          <w:color w:val="000000"/>
        </w:rPr>
      </w:pPr>
    </w:p>
    <w:p w14:paraId="66A0F49D" w14:textId="77777777" w:rsidR="006C6767" w:rsidRDefault="006C6767" w:rsidP="005B4368">
      <w:pPr>
        <w:spacing w:after="0"/>
        <w:ind w:firstLine="180"/>
        <w:jc w:val="both"/>
        <w:rPr>
          <w:rFonts w:ascii="Palatino Linotype" w:eastAsia="Times New Roman" w:hAnsi="Palatino Linotype" w:cs="Times"/>
          <w:b/>
          <w:bCs/>
          <w:color w:val="000000"/>
        </w:rPr>
      </w:pPr>
    </w:p>
    <w:p w14:paraId="47D51150" w14:textId="77777777" w:rsidR="006C6767" w:rsidRDefault="006C6767" w:rsidP="005B4368">
      <w:pPr>
        <w:spacing w:after="0"/>
        <w:ind w:firstLine="180"/>
        <w:jc w:val="both"/>
        <w:rPr>
          <w:rFonts w:ascii="Palatino Linotype" w:eastAsia="Times New Roman" w:hAnsi="Palatino Linotype" w:cs="Times"/>
          <w:b/>
          <w:bCs/>
          <w:color w:val="000000"/>
        </w:rPr>
      </w:pPr>
    </w:p>
    <w:p w14:paraId="54060194" w14:textId="77777777" w:rsidR="00E177CD" w:rsidRDefault="00E177CD" w:rsidP="005B4368">
      <w:pPr>
        <w:spacing w:after="0"/>
        <w:ind w:firstLine="180"/>
        <w:jc w:val="both"/>
        <w:rPr>
          <w:rFonts w:ascii="Palatino Linotype" w:eastAsia="Times New Roman" w:hAnsi="Palatino Linotype" w:cs="Times"/>
          <w:b/>
          <w:bCs/>
          <w:color w:val="000000"/>
        </w:rPr>
      </w:pPr>
    </w:p>
    <w:p w14:paraId="05776A9A" w14:textId="77777777" w:rsidR="00803C17" w:rsidRDefault="00803C17" w:rsidP="005B4368">
      <w:pPr>
        <w:spacing w:after="0"/>
        <w:ind w:firstLine="180"/>
        <w:jc w:val="both"/>
        <w:rPr>
          <w:rFonts w:ascii="Palatino Linotype" w:eastAsia="Times New Roman" w:hAnsi="Palatino Linotype" w:cs="Times"/>
          <w:i/>
          <w:iCs/>
          <w:color w:val="000000"/>
        </w:rPr>
      </w:pPr>
      <w:r>
        <w:rPr>
          <w:rFonts w:ascii="Palatino Linotype" w:eastAsia="Times New Roman" w:hAnsi="Palatino Linotype" w:cs="Times"/>
          <w:b/>
          <w:bCs/>
          <w:color w:val="000000"/>
        </w:rPr>
        <w:t>Kiskorú igénybe vevő esetén</w:t>
      </w:r>
      <w:r w:rsidR="0029164F">
        <w:rPr>
          <w:rFonts w:ascii="Palatino Linotype" w:eastAsia="Times New Roman" w:hAnsi="Palatino Linotype" w:cs="Times"/>
          <w:b/>
          <w:bCs/>
          <w:i/>
          <w:iCs/>
          <w:color w:val="000000"/>
        </w:rPr>
        <w:t xml:space="preserve"> </w:t>
      </w:r>
      <w:r>
        <w:rPr>
          <w:rFonts w:ascii="Palatino Linotype" w:eastAsia="Times New Roman" w:hAnsi="Palatino Linotype" w:cs="Times"/>
          <w:b/>
          <w:bCs/>
          <w:color w:val="000000"/>
        </w:rPr>
        <w:t>a családban élőkre vonatkozó (nettó) jövedelmi adatok:</w:t>
      </w:r>
    </w:p>
    <w:p w14:paraId="514155A2" w14:textId="77777777" w:rsidR="00803C17" w:rsidRDefault="00803C17" w:rsidP="005B4368">
      <w:pPr>
        <w:spacing w:after="0"/>
        <w:ind w:firstLine="180"/>
        <w:jc w:val="both"/>
        <w:rPr>
          <w:rFonts w:ascii="Palatino Linotype" w:eastAsia="Times New Roman" w:hAnsi="Palatino Linotype" w:cs="Times"/>
          <w:i/>
          <w:iCs/>
          <w:color w:val="000000"/>
        </w:rPr>
      </w:pPr>
      <w:r>
        <w:rPr>
          <w:rFonts w:ascii="Palatino Linotype" w:eastAsia="Times New Roman" w:hAnsi="Palatino Linotype" w:cs="Times"/>
          <w:i/>
          <w:iCs/>
          <w:color w:val="000000"/>
        </w:rPr>
        <w:lastRenderedPageBreak/>
        <w:t>(kizárólag kiskorú kérelmező esetén szükséges kitölteni)</w:t>
      </w:r>
    </w:p>
    <w:p w14:paraId="527F10D3" w14:textId="77777777" w:rsidR="0029164F" w:rsidRDefault="0029164F" w:rsidP="005B4368">
      <w:pPr>
        <w:spacing w:after="0"/>
        <w:ind w:firstLine="180"/>
        <w:jc w:val="both"/>
        <w:rPr>
          <w:rFonts w:ascii="Palatino Linotype" w:eastAsia="Times New Roman" w:hAnsi="Palatino Linotype" w:cs="Times"/>
          <w:b/>
          <w:bCs/>
          <w:color w:val="000000"/>
          <w:sz w:val="16"/>
          <w:szCs w:val="16"/>
        </w:rPr>
      </w:pPr>
    </w:p>
    <w:tbl>
      <w:tblPr>
        <w:tblW w:w="9555" w:type="dxa"/>
        <w:tblInd w:w="-57" w:type="dxa"/>
        <w:tblLayout w:type="fixed"/>
        <w:tblCellMar>
          <w:left w:w="0" w:type="dxa"/>
          <w:right w:w="0" w:type="dxa"/>
        </w:tblCellMar>
        <w:tblLook w:val="0000" w:firstRow="0" w:lastRow="0" w:firstColumn="0" w:lastColumn="0" w:noHBand="0" w:noVBand="0"/>
      </w:tblPr>
      <w:tblGrid>
        <w:gridCol w:w="1846"/>
        <w:gridCol w:w="870"/>
        <w:gridCol w:w="1568"/>
        <w:gridCol w:w="1488"/>
        <w:gridCol w:w="940"/>
        <w:gridCol w:w="1178"/>
        <w:gridCol w:w="951"/>
        <w:gridCol w:w="519"/>
        <w:gridCol w:w="25"/>
        <w:gridCol w:w="170"/>
      </w:tblGrid>
      <w:tr w:rsidR="00803C17" w14:paraId="76FC18B5" w14:textId="77777777" w:rsidTr="0061270D">
        <w:trPr>
          <w:trHeight w:val="1900"/>
        </w:trPr>
        <w:tc>
          <w:tcPr>
            <w:tcW w:w="2716" w:type="dxa"/>
            <w:gridSpan w:val="2"/>
            <w:tcBorders>
              <w:bottom w:val="single" w:sz="4" w:space="0" w:color="000000"/>
            </w:tcBorders>
          </w:tcPr>
          <w:p w14:paraId="6FB55AD9"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b/>
                <w:bCs/>
                <w:color w:val="000000"/>
                <w:sz w:val="16"/>
                <w:szCs w:val="16"/>
              </w:rPr>
              <w:t>A család létszáma: ................ fő</w:t>
            </w:r>
          </w:p>
        </w:tc>
        <w:tc>
          <w:tcPr>
            <w:tcW w:w="1568" w:type="dxa"/>
            <w:tcBorders>
              <w:top w:val="single" w:sz="4" w:space="0" w:color="000000"/>
              <w:left w:val="single" w:sz="4" w:space="0" w:color="000000"/>
              <w:bottom w:val="single" w:sz="4" w:space="0" w:color="000000"/>
            </w:tcBorders>
          </w:tcPr>
          <w:p w14:paraId="1B6B1BC3"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Munkaviszonyból</w:t>
            </w:r>
            <w:r>
              <w:rPr>
                <w:rFonts w:ascii="Palatino Linotype" w:eastAsia="Times New Roman" w:hAnsi="Palatino Linotype" w:cs="Times"/>
                <w:color w:val="000000"/>
                <w:sz w:val="16"/>
                <w:szCs w:val="16"/>
              </w:rPr>
              <w:br/>
              <w:t>és más </w:t>
            </w:r>
            <w:r>
              <w:rPr>
                <w:rFonts w:ascii="Palatino Linotype" w:eastAsia="Times New Roman" w:hAnsi="Palatino Linotype" w:cs="Times"/>
                <w:color w:val="000000"/>
                <w:sz w:val="16"/>
                <w:szCs w:val="16"/>
              </w:rPr>
              <w:br/>
              <w:t>foglalkoztatási </w:t>
            </w:r>
            <w:r>
              <w:rPr>
                <w:rFonts w:ascii="Palatino Linotype" w:eastAsia="Times New Roman" w:hAnsi="Palatino Linotype" w:cs="Times"/>
                <w:color w:val="000000"/>
                <w:sz w:val="16"/>
                <w:szCs w:val="16"/>
              </w:rPr>
              <w:br/>
              <w:t>jogviszonyból </w:t>
            </w:r>
            <w:r>
              <w:rPr>
                <w:rFonts w:ascii="Palatino Linotype" w:eastAsia="Times New Roman" w:hAnsi="Palatino Linotype" w:cs="Times"/>
                <w:color w:val="000000"/>
                <w:sz w:val="16"/>
                <w:szCs w:val="16"/>
              </w:rPr>
              <w:br/>
              <w:t>származó</w:t>
            </w:r>
          </w:p>
        </w:tc>
        <w:tc>
          <w:tcPr>
            <w:tcW w:w="1488" w:type="dxa"/>
            <w:tcBorders>
              <w:top w:val="single" w:sz="4" w:space="0" w:color="000000"/>
              <w:left w:val="single" w:sz="4" w:space="0" w:color="000000"/>
              <w:bottom w:val="single" w:sz="4" w:space="0" w:color="000000"/>
            </w:tcBorders>
          </w:tcPr>
          <w:p w14:paraId="7714D516"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Társas és egyéni </w:t>
            </w:r>
            <w:r>
              <w:rPr>
                <w:rFonts w:ascii="Palatino Linotype" w:eastAsia="Times New Roman" w:hAnsi="Palatino Linotype" w:cs="Times"/>
                <w:color w:val="000000"/>
                <w:sz w:val="16"/>
                <w:szCs w:val="16"/>
              </w:rPr>
              <w:br/>
              <w:t>vállalkozásból, </w:t>
            </w:r>
            <w:r>
              <w:rPr>
                <w:rFonts w:ascii="Palatino Linotype" w:eastAsia="Times New Roman" w:hAnsi="Palatino Linotype" w:cs="Times"/>
                <w:color w:val="000000"/>
                <w:sz w:val="16"/>
                <w:szCs w:val="16"/>
              </w:rPr>
              <w:br/>
              <w:t>őstermelői, szellemi </w:t>
            </w:r>
            <w:r>
              <w:rPr>
                <w:rFonts w:ascii="Palatino Linotype" w:eastAsia="Times New Roman" w:hAnsi="Palatino Linotype" w:cs="Times"/>
                <w:color w:val="000000"/>
                <w:sz w:val="16"/>
                <w:szCs w:val="16"/>
              </w:rPr>
              <w:br/>
              <w:t>és más önálló </w:t>
            </w:r>
            <w:r>
              <w:rPr>
                <w:rFonts w:ascii="Palatino Linotype" w:eastAsia="Times New Roman" w:hAnsi="Palatino Linotype" w:cs="Times"/>
                <w:color w:val="000000"/>
                <w:sz w:val="16"/>
                <w:szCs w:val="16"/>
              </w:rPr>
              <w:br/>
              <w:t>tevékenységből </w:t>
            </w:r>
            <w:r>
              <w:rPr>
                <w:rFonts w:ascii="Palatino Linotype" w:eastAsia="Times New Roman" w:hAnsi="Palatino Linotype" w:cs="Times"/>
                <w:color w:val="000000"/>
                <w:sz w:val="16"/>
                <w:szCs w:val="16"/>
              </w:rPr>
              <w:br/>
              <w:t>származó</w:t>
            </w:r>
          </w:p>
        </w:tc>
        <w:tc>
          <w:tcPr>
            <w:tcW w:w="940" w:type="dxa"/>
            <w:tcBorders>
              <w:top w:val="single" w:sz="4" w:space="0" w:color="000000"/>
              <w:left w:val="single" w:sz="4" w:space="0" w:color="000000"/>
              <w:bottom w:val="single" w:sz="4" w:space="0" w:color="000000"/>
            </w:tcBorders>
          </w:tcPr>
          <w:p w14:paraId="753FB79B"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Táppénz,</w:t>
            </w:r>
            <w:r>
              <w:rPr>
                <w:rFonts w:ascii="Palatino Linotype" w:eastAsia="Times New Roman" w:hAnsi="Palatino Linotype" w:cs="Times"/>
                <w:color w:val="000000"/>
                <w:sz w:val="16"/>
                <w:szCs w:val="16"/>
              </w:rPr>
              <w:br/>
              <w:t>gyermek-</w:t>
            </w:r>
            <w:r>
              <w:rPr>
                <w:rFonts w:ascii="Palatino Linotype" w:eastAsia="Times New Roman" w:hAnsi="Palatino Linotype" w:cs="Times"/>
                <w:color w:val="000000"/>
                <w:sz w:val="16"/>
                <w:szCs w:val="16"/>
              </w:rPr>
              <w:br/>
              <w:t>gondozási </w:t>
            </w:r>
            <w:r>
              <w:rPr>
                <w:rFonts w:ascii="Palatino Linotype" w:eastAsia="Times New Roman" w:hAnsi="Palatino Linotype" w:cs="Times"/>
                <w:color w:val="000000"/>
                <w:sz w:val="16"/>
                <w:szCs w:val="16"/>
              </w:rPr>
              <w:br/>
              <w:t>támogatások</w:t>
            </w:r>
          </w:p>
        </w:tc>
        <w:tc>
          <w:tcPr>
            <w:tcW w:w="1178" w:type="dxa"/>
            <w:tcBorders>
              <w:top w:val="single" w:sz="4" w:space="0" w:color="000000"/>
              <w:left w:val="single" w:sz="4" w:space="0" w:color="000000"/>
              <w:bottom w:val="single" w:sz="4" w:space="0" w:color="000000"/>
            </w:tcBorders>
          </w:tcPr>
          <w:p w14:paraId="2873B703"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Önkormányzat és </w:t>
            </w:r>
            <w:r>
              <w:rPr>
                <w:rFonts w:ascii="Palatino Linotype" w:eastAsia="Times New Roman" w:hAnsi="Palatino Linotype" w:cs="Times"/>
                <w:color w:val="000000"/>
                <w:sz w:val="16"/>
                <w:szCs w:val="16"/>
              </w:rPr>
              <w:br/>
              <w:t>állami foglalkoztatási</w:t>
            </w:r>
            <w:r>
              <w:rPr>
                <w:rFonts w:ascii="Palatino Linotype" w:eastAsia="Times New Roman" w:hAnsi="Palatino Linotype" w:cs="Times"/>
                <w:color w:val="000000"/>
                <w:sz w:val="16"/>
                <w:szCs w:val="16"/>
              </w:rPr>
              <w:br/>
              <w:t>szervek által </w:t>
            </w:r>
            <w:r>
              <w:rPr>
                <w:rFonts w:ascii="Palatino Linotype" w:eastAsia="Times New Roman" w:hAnsi="Palatino Linotype" w:cs="Times"/>
                <w:color w:val="000000"/>
                <w:sz w:val="16"/>
                <w:szCs w:val="16"/>
              </w:rPr>
              <w:br/>
              <w:t>folyósított </w:t>
            </w:r>
            <w:r>
              <w:rPr>
                <w:rFonts w:ascii="Palatino Linotype" w:eastAsia="Times New Roman" w:hAnsi="Palatino Linotype" w:cs="Times"/>
                <w:color w:val="000000"/>
                <w:sz w:val="16"/>
                <w:szCs w:val="16"/>
              </w:rPr>
              <w:br/>
              <w:t>ellátások</w:t>
            </w:r>
          </w:p>
        </w:tc>
        <w:tc>
          <w:tcPr>
            <w:tcW w:w="951" w:type="dxa"/>
            <w:tcBorders>
              <w:top w:val="single" w:sz="4" w:space="0" w:color="000000"/>
              <w:left w:val="single" w:sz="4" w:space="0" w:color="000000"/>
              <w:bottom w:val="single" w:sz="4" w:space="0" w:color="000000"/>
            </w:tcBorders>
          </w:tcPr>
          <w:p w14:paraId="7A40B1BF"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Nyugellátás</w:t>
            </w:r>
            <w:r>
              <w:rPr>
                <w:rFonts w:ascii="Palatino Linotype" w:eastAsia="Times New Roman" w:hAnsi="Palatino Linotype" w:cs="Times"/>
                <w:color w:val="000000"/>
                <w:sz w:val="16"/>
                <w:szCs w:val="16"/>
              </w:rPr>
              <w:br/>
              <w:t>és egyéb </w:t>
            </w:r>
            <w:r>
              <w:rPr>
                <w:rFonts w:ascii="Palatino Linotype" w:eastAsia="Times New Roman" w:hAnsi="Palatino Linotype" w:cs="Times"/>
                <w:color w:val="000000"/>
                <w:sz w:val="16"/>
                <w:szCs w:val="16"/>
              </w:rPr>
              <w:br/>
              <w:t>nyugdíj-</w:t>
            </w:r>
            <w:r>
              <w:rPr>
                <w:rFonts w:ascii="Palatino Linotype" w:eastAsia="Times New Roman" w:hAnsi="Palatino Linotype" w:cs="Times"/>
                <w:color w:val="000000"/>
                <w:sz w:val="16"/>
                <w:szCs w:val="16"/>
              </w:rPr>
              <w:br/>
              <w:t>szerű </w:t>
            </w:r>
            <w:r>
              <w:rPr>
                <w:rFonts w:ascii="Palatino Linotype" w:eastAsia="Times New Roman" w:hAnsi="Palatino Linotype" w:cs="Times"/>
                <w:color w:val="000000"/>
                <w:sz w:val="16"/>
                <w:szCs w:val="16"/>
              </w:rPr>
              <w:br/>
              <w:t>rendszeres</w:t>
            </w:r>
            <w:r>
              <w:rPr>
                <w:rFonts w:ascii="Palatino Linotype" w:eastAsia="Times New Roman" w:hAnsi="Palatino Linotype" w:cs="Times"/>
                <w:color w:val="000000"/>
                <w:sz w:val="16"/>
                <w:szCs w:val="16"/>
              </w:rPr>
              <w:br/>
              <w:t>szociális </w:t>
            </w:r>
            <w:r>
              <w:rPr>
                <w:rFonts w:ascii="Palatino Linotype" w:eastAsia="Times New Roman" w:hAnsi="Palatino Linotype" w:cs="Times"/>
                <w:color w:val="000000"/>
                <w:sz w:val="16"/>
                <w:szCs w:val="16"/>
              </w:rPr>
              <w:br/>
              <w:t>ellátások</w:t>
            </w:r>
          </w:p>
        </w:tc>
        <w:tc>
          <w:tcPr>
            <w:tcW w:w="544" w:type="dxa"/>
            <w:gridSpan w:val="2"/>
            <w:tcBorders>
              <w:top w:val="single" w:sz="4" w:space="0" w:color="000000"/>
              <w:left w:val="single" w:sz="4" w:space="0" w:color="000000"/>
              <w:bottom w:val="single" w:sz="4" w:space="0" w:color="000000"/>
            </w:tcBorders>
          </w:tcPr>
          <w:p w14:paraId="1EEFED6A" w14:textId="77777777" w:rsidR="00E177CD"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Egyéb</w:t>
            </w:r>
            <w:r>
              <w:rPr>
                <w:rFonts w:ascii="Palatino Linotype" w:eastAsia="Times New Roman" w:hAnsi="Palatino Linotype" w:cs="Times"/>
                <w:color w:val="000000"/>
                <w:sz w:val="16"/>
                <w:szCs w:val="16"/>
              </w:rPr>
              <w:br/>
            </w:r>
            <w:proofErr w:type="spellStart"/>
            <w:r>
              <w:rPr>
                <w:rFonts w:ascii="Palatino Linotype" w:eastAsia="Times New Roman" w:hAnsi="Palatino Linotype" w:cs="Times"/>
                <w:color w:val="000000"/>
                <w:sz w:val="16"/>
                <w:szCs w:val="16"/>
              </w:rPr>
              <w:t>jöve</w:t>
            </w:r>
            <w:proofErr w:type="spellEnd"/>
            <w:r>
              <w:rPr>
                <w:rFonts w:ascii="Palatino Linotype" w:eastAsia="Times New Roman" w:hAnsi="Palatino Linotype" w:cs="Times"/>
                <w:color w:val="000000"/>
                <w:sz w:val="16"/>
                <w:szCs w:val="16"/>
              </w:rPr>
              <w:t>-</w:t>
            </w:r>
            <w:r>
              <w:rPr>
                <w:rFonts w:ascii="Palatino Linotype" w:eastAsia="Times New Roman" w:hAnsi="Palatino Linotype" w:cs="Times"/>
                <w:color w:val="000000"/>
                <w:sz w:val="16"/>
                <w:szCs w:val="16"/>
              </w:rPr>
              <w:br/>
              <w:t>d</w:t>
            </w:r>
          </w:p>
          <w:p w14:paraId="7573CD40" w14:textId="77777777" w:rsidR="00803C17" w:rsidRDefault="00803C17" w:rsidP="005B4368">
            <w:pPr>
              <w:spacing w:after="0"/>
              <w:ind w:firstLine="180"/>
              <w:jc w:val="both"/>
              <w:rPr>
                <w:rFonts w:ascii="Palatino Linotype" w:hAnsi="Palatino Linotype"/>
                <w:sz w:val="16"/>
                <w:szCs w:val="16"/>
              </w:rPr>
            </w:pPr>
            <w:r>
              <w:rPr>
                <w:rFonts w:ascii="Palatino Linotype" w:eastAsia="Times New Roman" w:hAnsi="Palatino Linotype" w:cs="Times"/>
                <w:color w:val="000000"/>
                <w:sz w:val="16"/>
                <w:szCs w:val="16"/>
              </w:rPr>
              <w:t>elem</w:t>
            </w:r>
          </w:p>
        </w:tc>
        <w:tc>
          <w:tcPr>
            <w:tcW w:w="170" w:type="dxa"/>
            <w:tcBorders>
              <w:left w:val="single" w:sz="4" w:space="0" w:color="000000"/>
            </w:tcBorders>
          </w:tcPr>
          <w:p w14:paraId="769616F8" w14:textId="77777777" w:rsidR="00803C17" w:rsidRDefault="00803C17" w:rsidP="005B4368">
            <w:pPr>
              <w:snapToGrid w:val="0"/>
              <w:spacing w:after="0"/>
              <w:rPr>
                <w:rFonts w:ascii="Palatino Linotype" w:hAnsi="Palatino Linotype"/>
                <w:sz w:val="16"/>
                <w:szCs w:val="16"/>
              </w:rPr>
            </w:pPr>
          </w:p>
        </w:tc>
      </w:tr>
      <w:tr w:rsidR="00803C17" w14:paraId="204B515D" w14:textId="77777777" w:rsidTr="0061270D">
        <w:tc>
          <w:tcPr>
            <w:tcW w:w="2716" w:type="dxa"/>
            <w:gridSpan w:val="2"/>
            <w:tcBorders>
              <w:top w:val="single" w:sz="4" w:space="0" w:color="000000"/>
              <w:left w:val="single" w:sz="4" w:space="0" w:color="000000"/>
              <w:bottom w:val="single" w:sz="4" w:space="0" w:color="000000"/>
            </w:tcBorders>
            <w:vAlign w:val="center"/>
          </w:tcPr>
          <w:p w14:paraId="404CD842"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b/>
                <w:bCs/>
                <w:color w:val="000000"/>
                <w:sz w:val="16"/>
                <w:szCs w:val="16"/>
              </w:rPr>
              <w:t>Az ellátást igénybe vevő kiskorú</w:t>
            </w:r>
          </w:p>
        </w:tc>
        <w:tc>
          <w:tcPr>
            <w:tcW w:w="1568" w:type="dxa"/>
            <w:tcBorders>
              <w:top w:val="single" w:sz="4" w:space="0" w:color="000000"/>
              <w:left w:val="single" w:sz="4" w:space="0" w:color="000000"/>
              <w:bottom w:val="single" w:sz="4" w:space="0" w:color="000000"/>
            </w:tcBorders>
            <w:vAlign w:val="center"/>
          </w:tcPr>
          <w:p w14:paraId="5F11233B"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2F8184AC"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16CB8617"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18E3DE66"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78D7B1D0"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544" w:type="dxa"/>
            <w:gridSpan w:val="2"/>
            <w:tcBorders>
              <w:top w:val="single" w:sz="4" w:space="0" w:color="000000"/>
              <w:left w:val="single" w:sz="4" w:space="0" w:color="000000"/>
              <w:bottom w:val="single" w:sz="4" w:space="0" w:color="000000"/>
            </w:tcBorders>
            <w:vAlign w:val="center"/>
          </w:tcPr>
          <w:p w14:paraId="05CD72B3" w14:textId="77777777" w:rsidR="00803C17" w:rsidRDefault="00803C17" w:rsidP="005B4368">
            <w:pPr>
              <w:spacing w:after="0"/>
              <w:ind w:firstLine="180"/>
              <w:jc w:val="both"/>
              <w:rPr>
                <w:rFonts w:ascii="Palatino Linotype" w:hAnsi="Palatino Linotype"/>
                <w:sz w:val="16"/>
                <w:szCs w:val="16"/>
              </w:rPr>
            </w:pPr>
            <w:r>
              <w:rPr>
                <w:rFonts w:ascii="Palatino Linotype" w:eastAsia="Times New Roman" w:hAnsi="Palatino Linotype" w:cs="Times"/>
                <w:color w:val="000000"/>
                <w:sz w:val="16"/>
                <w:szCs w:val="16"/>
              </w:rPr>
              <w:t> </w:t>
            </w:r>
          </w:p>
        </w:tc>
        <w:tc>
          <w:tcPr>
            <w:tcW w:w="170" w:type="dxa"/>
            <w:tcBorders>
              <w:left w:val="single" w:sz="4" w:space="0" w:color="000000"/>
            </w:tcBorders>
          </w:tcPr>
          <w:p w14:paraId="35B5F380" w14:textId="77777777" w:rsidR="00803C17" w:rsidRDefault="00803C17" w:rsidP="005B4368">
            <w:pPr>
              <w:snapToGrid w:val="0"/>
              <w:spacing w:after="0"/>
              <w:rPr>
                <w:rFonts w:ascii="Palatino Linotype" w:hAnsi="Palatino Linotype"/>
                <w:sz w:val="16"/>
                <w:szCs w:val="16"/>
              </w:rPr>
            </w:pPr>
          </w:p>
        </w:tc>
      </w:tr>
      <w:tr w:rsidR="00803C17" w14:paraId="3B2B4AFE" w14:textId="77777777" w:rsidTr="0061270D">
        <w:tblPrEx>
          <w:tblCellMar>
            <w:top w:w="15" w:type="dxa"/>
            <w:left w:w="15" w:type="dxa"/>
            <w:bottom w:w="15" w:type="dxa"/>
            <w:right w:w="15" w:type="dxa"/>
          </w:tblCellMar>
        </w:tblPrEx>
        <w:trPr>
          <w:trHeight w:val="854"/>
        </w:trPr>
        <w:tc>
          <w:tcPr>
            <w:tcW w:w="1846" w:type="dxa"/>
            <w:tcBorders>
              <w:top w:val="single" w:sz="4" w:space="0" w:color="000000"/>
              <w:left w:val="single" w:sz="4" w:space="0" w:color="000000"/>
              <w:bottom w:val="single" w:sz="4" w:space="0" w:color="000000"/>
            </w:tcBorders>
            <w:vAlign w:val="center"/>
          </w:tcPr>
          <w:p w14:paraId="047D2ACA" w14:textId="77777777" w:rsidR="00803C17" w:rsidRDefault="00803C17" w:rsidP="005B4368">
            <w:pPr>
              <w:spacing w:after="0"/>
              <w:ind w:left="20" w:right="80" w:firstLine="180"/>
              <w:jc w:val="both"/>
              <w:rPr>
                <w:rFonts w:ascii="Palatino Linotype" w:eastAsia="Times New Roman" w:hAnsi="Palatino Linotype" w:cs="Times"/>
                <w:b/>
                <w:bCs/>
                <w:color w:val="000000"/>
                <w:sz w:val="16"/>
                <w:szCs w:val="16"/>
              </w:rPr>
            </w:pPr>
            <w:r>
              <w:rPr>
                <w:rFonts w:ascii="Palatino Linotype" w:eastAsia="Times New Roman" w:hAnsi="Palatino Linotype" w:cs="Times"/>
                <w:b/>
                <w:bCs/>
                <w:color w:val="000000"/>
                <w:sz w:val="16"/>
                <w:szCs w:val="16"/>
              </w:rPr>
              <w:t>A közeli hozzátartozók neve, születési ideje</w:t>
            </w:r>
          </w:p>
        </w:tc>
        <w:tc>
          <w:tcPr>
            <w:tcW w:w="870" w:type="dxa"/>
            <w:tcBorders>
              <w:top w:val="single" w:sz="4" w:space="0" w:color="000000"/>
              <w:left w:val="single" w:sz="4" w:space="0" w:color="000000"/>
              <w:bottom w:val="single" w:sz="4" w:space="0" w:color="000000"/>
            </w:tcBorders>
            <w:vAlign w:val="center"/>
          </w:tcPr>
          <w:p w14:paraId="50DF3E3B" w14:textId="77777777" w:rsidR="00803C17" w:rsidRDefault="00803C17" w:rsidP="005B4368">
            <w:pPr>
              <w:spacing w:after="0"/>
              <w:ind w:left="20" w:right="80" w:firstLine="180"/>
              <w:jc w:val="both"/>
              <w:rPr>
                <w:rFonts w:ascii="Palatino Linotype" w:eastAsia="Times New Roman" w:hAnsi="Palatino Linotype" w:cs="Times"/>
                <w:color w:val="000000"/>
                <w:sz w:val="16"/>
                <w:szCs w:val="16"/>
              </w:rPr>
            </w:pPr>
            <w:r>
              <w:rPr>
                <w:rFonts w:ascii="Palatino Linotype" w:eastAsia="Times New Roman" w:hAnsi="Palatino Linotype" w:cs="Times"/>
                <w:b/>
                <w:bCs/>
                <w:color w:val="000000"/>
                <w:sz w:val="16"/>
                <w:szCs w:val="16"/>
              </w:rPr>
              <w:t>Rokoni kapcsolat</w:t>
            </w:r>
          </w:p>
        </w:tc>
        <w:tc>
          <w:tcPr>
            <w:tcW w:w="1568" w:type="dxa"/>
            <w:tcBorders>
              <w:top w:val="single" w:sz="4" w:space="0" w:color="000000"/>
              <w:left w:val="single" w:sz="4" w:space="0" w:color="000000"/>
              <w:bottom w:val="single" w:sz="4" w:space="0" w:color="000000"/>
            </w:tcBorders>
            <w:vAlign w:val="center"/>
          </w:tcPr>
          <w:p w14:paraId="1F6335C7" w14:textId="77777777" w:rsidR="00803C17" w:rsidRDefault="00803C17" w:rsidP="005B4368">
            <w:pPr>
              <w:spacing w:after="0"/>
              <w:ind w:left="20" w:right="80"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3C12CCB0"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38435B06"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0B07BBEA"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42C0C577"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14:paraId="78644EAD" w14:textId="77777777" w:rsidR="00803C17" w:rsidRDefault="00803C17" w:rsidP="005B4368">
            <w:pPr>
              <w:spacing w:after="0"/>
              <w:ind w:left="20" w:right="20" w:firstLine="180"/>
              <w:jc w:val="both"/>
            </w:pPr>
            <w:r>
              <w:rPr>
                <w:rFonts w:ascii="Palatino Linotype" w:eastAsia="Times New Roman" w:hAnsi="Palatino Linotype" w:cs="Times"/>
                <w:color w:val="000000"/>
                <w:sz w:val="16"/>
                <w:szCs w:val="16"/>
              </w:rPr>
              <w:t> </w:t>
            </w:r>
          </w:p>
        </w:tc>
      </w:tr>
      <w:tr w:rsidR="00803C17" w14:paraId="50FE08F4" w14:textId="77777777" w:rsidTr="0061270D">
        <w:tblPrEx>
          <w:tblCellMar>
            <w:top w:w="15" w:type="dxa"/>
            <w:left w:w="15" w:type="dxa"/>
            <w:bottom w:w="15" w:type="dxa"/>
            <w:right w:w="15" w:type="dxa"/>
          </w:tblCellMar>
        </w:tblPrEx>
        <w:tc>
          <w:tcPr>
            <w:tcW w:w="1846" w:type="dxa"/>
            <w:tcBorders>
              <w:top w:val="single" w:sz="4" w:space="0" w:color="000000"/>
              <w:left w:val="single" w:sz="4" w:space="0" w:color="000000"/>
              <w:bottom w:val="single" w:sz="4" w:space="0" w:color="000000"/>
            </w:tcBorders>
            <w:vAlign w:val="center"/>
          </w:tcPr>
          <w:p w14:paraId="06E8CDC4" w14:textId="77777777" w:rsidR="00803C17" w:rsidRDefault="00803C17" w:rsidP="005B4368">
            <w:pPr>
              <w:spacing w:after="0"/>
              <w:ind w:firstLine="180"/>
              <w:jc w:val="both"/>
              <w:rPr>
                <w:rFonts w:ascii="Palatino Linotype" w:eastAsia="Times New Roman" w:hAnsi="Palatino Linotype" w:cs="Times"/>
                <w:i/>
                <w:iCs/>
                <w:color w:val="000000"/>
                <w:sz w:val="16"/>
                <w:szCs w:val="16"/>
              </w:rPr>
            </w:pPr>
            <w:r>
              <w:rPr>
                <w:rFonts w:ascii="Palatino Linotype" w:eastAsia="Times New Roman" w:hAnsi="Palatino Linotype" w:cs="Times"/>
                <w:color w:val="000000"/>
                <w:sz w:val="16"/>
                <w:szCs w:val="16"/>
              </w:rPr>
              <w:t>1)</w:t>
            </w:r>
          </w:p>
        </w:tc>
        <w:tc>
          <w:tcPr>
            <w:tcW w:w="870" w:type="dxa"/>
            <w:tcBorders>
              <w:top w:val="single" w:sz="4" w:space="0" w:color="000000"/>
              <w:left w:val="single" w:sz="4" w:space="0" w:color="000000"/>
              <w:bottom w:val="single" w:sz="4" w:space="0" w:color="000000"/>
            </w:tcBorders>
            <w:vAlign w:val="center"/>
          </w:tcPr>
          <w:p w14:paraId="2C2A835D"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i/>
                <w:iCs/>
                <w:color w:val="000000"/>
                <w:sz w:val="16"/>
                <w:szCs w:val="16"/>
              </w:rPr>
              <w:t> </w:t>
            </w:r>
          </w:p>
        </w:tc>
        <w:tc>
          <w:tcPr>
            <w:tcW w:w="1568" w:type="dxa"/>
            <w:tcBorders>
              <w:top w:val="single" w:sz="4" w:space="0" w:color="000000"/>
              <w:left w:val="single" w:sz="4" w:space="0" w:color="000000"/>
              <w:bottom w:val="single" w:sz="4" w:space="0" w:color="000000"/>
            </w:tcBorders>
            <w:vAlign w:val="center"/>
          </w:tcPr>
          <w:p w14:paraId="75FE523C"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38A5C4A1"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4A751FA4"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0A4BB78A"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15CCDE43"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14:paraId="6F775B7F" w14:textId="77777777" w:rsidR="00803C17" w:rsidRDefault="00803C17" w:rsidP="005B4368">
            <w:pPr>
              <w:spacing w:after="0"/>
              <w:ind w:firstLine="180"/>
              <w:jc w:val="both"/>
            </w:pPr>
            <w:r>
              <w:rPr>
                <w:rFonts w:ascii="Palatino Linotype" w:eastAsia="Times New Roman" w:hAnsi="Palatino Linotype" w:cs="Times"/>
                <w:color w:val="000000"/>
                <w:sz w:val="16"/>
                <w:szCs w:val="16"/>
              </w:rPr>
              <w:t> </w:t>
            </w:r>
          </w:p>
        </w:tc>
      </w:tr>
      <w:tr w:rsidR="00803C17" w14:paraId="74F22F94" w14:textId="77777777" w:rsidTr="0061270D">
        <w:tblPrEx>
          <w:tblCellMar>
            <w:top w:w="15" w:type="dxa"/>
            <w:left w:w="15" w:type="dxa"/>
            <w:bottom w:w="15" w:type="dxa"/>
            <w:right w:w="15" w:type="dxa"/>
          </w:tblCellMar>
        </w:tblPrEx>
        <w:tc>
          <w:tcPr>
            <w:tcW w:w="1846" w:type="dxa"/>
            <w:tcBorders>
              <w:top w:val="single" w:sz="4" w:space="0" w:color="000000"/>
              <w:left w:val="single" w:sz="4" w:space="0" w:color="000000"/>
              <w:bottom w:val="single" w:sz="4" w:space="0" w:color="000000"/>
            </w:tcBorders>
            <w:vAlign w:val="center"/>
          </w:tcPr>
          <w:p w14:paraId="3CAA4F2F" w14:textId="77777777" w:rsidR="00803C17" w:rsidRDefault="00803C17" w:rsidP="005B4368">
            <w:pPr>
              <w:spacing w:after="0"/>
              <w:ind w:firstLine="180"/>
              <w:jc w:val="both"/>
              <w:rPr>
                <w:rFonts w:ascii="Palatino Linotype" w:eastAsia="Times New Roman" w:hAnsi="Palatino Linotype" w:cs="Times"/>
                <w:i/>
                <w:iCs/>
                <w:color w:val="000000"/>
                <w:sz w:val="16"/>
                <w:szCs w:val="16"/>
              </w:rPr>
            </w:pPr>
            <w:r>
              <w:rPr>
                <w:rFonts w:ascii="Palatino Linotype" w:eastAsia="Times New Roman" w:hAnsi="Palatino Linotype" w:cs="Times"/>
                <w:color w:val="000000"/>
                <w:sz w:val="16"/>
                <w:szCs w:val="16"/>
              </w:rPr>
              <w:t>2)</w:t>
            </w:r>
          </w:p>
        </w:tc>
        <w:tc>
          <w:tcPr>
            <w:tcW w:w="870" w:type="dxa"/>
            <w:tcBorders>
              <w:top w:val="single" w:sz="4" w:space="0" w:color="000000"/>
              <w:left w:val="single" w:sz="4" w:space="0" w:color="000000"/>
              <w:bottom w:val="single" w:sz="4" w:space="0" w:color="000000"/>
            </w:tcBorders>
            <w:vAlign w:val="center"/>
          </w:tcPr>
          <w:p w14:paraId="6CAC900B"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i/>
                <w:iCs/>
                <w:color w:val="000000"/>
                <w:sz w:val="16"/>
                <w:szCs w:val="16"/>
              </w:rPr>
              <w:t> </w:t>
            </w:r>
          </w:p>
        </w:tc>
        <w:tc>
          <w:tcPr>
            <w:tcW w:w="1568" w:type="dxa"/>
            <w:tcBorders>
              <w:top w:val="single" w:sz="4" w:space="0" w:color="000000"/>
              <w:left w:val="single" w:sz="4" w:space="0" w:color="000000"/>
              <w:bottom w:val="single" w:sz="4" w:space="0" w:color="000000"/>
            </w:tcBorders>
            <w:vAlign w:val="center"/>
          </w:tcPr>
          <w:p w14:paraId="331EEB43"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44342728"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1FCEFDC1"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62E98EE2"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351B4FAA"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14:paraId="73CC053F" w14:textId="77777777" w:rsidR="00803C17" w:rsidRDefault="00803C17" w:rsidP="005B4368">
            <w:pPr>
              <w:spacing w:after="0"/>
              <w:ind w:firstLine="180"/>
              <w:jc w:val="both"/>
            </w:pPr>
            <w:r>
              <w:rPr>
                <w:rFonts w:ascii="Palatino Linotype" w:eastAsia="Times New Roman" w:hAnsi="Palatino Linotype" w:cs="Times"/>
                <w:color w:val="000000"/>
                <w:sz w:val="16"/>
                <w:szCs w:val="16"/>
              </w:rPr>
              <w:t> </w:t>
            </w:r>
          </w:p>
        </w:tc>
      </w:tr>
      <w:tr w:rsidR="00803C17" w14:paraId="47270F4B" w14:textId="77777777" w:rsidTr="0061270D">
        <w:tblPrEx>
          <w:tblCellMar>
            <w:top w:w="15" w:type="dxa"/>
            <w:left w:w="15" w:type="dxa"/>
            <w:bottom w:w="15" w:type="dxa"/>
            <w:right w:w="15" w:type="dxa"/>
          </w:tblCellMar>
        </w:tblPrEx>
        <w:tc>
          <w:tcPr>
            <w:tcW w:w="1846" w:type="dxa"/>
            <w:tcBorders>
              <w:top w:val="single" w:sz="4" w:space="0" w:color="000000"/>
              <w:left w:val="single" w:sz="4" w:space="0" w:color="000000"/>
              <w:bottom w:val="single" w:sz="4" w:space="0" w:color="000000"/>
            </w:tcBorders>
            <w:vAlign w:val="center"/>
          </w:tcPr>
          <w:p w14:paraId="0A183DF9" w14:textId="77777777" w:rsidR="00803C17" w:rsidRDefault="00803C17" w:rsidP="005B4368">
            <w:pPr>
              <w:spacing w:after="0"/>
              <w:ind w:firstLine="180"/>
              <w:jc w:val="both"/>
              <w:rPr>
                <w:rFonts w:ascii="Palatino Linotype" w:eastAsia="Times New Roman" w:hAnsi="Palatino Linotype" w:cs="Times"/>
                <w:i/>
                <w:iCs/>
                <w:color w:val="000000"/>
                <w:sz w:val="16"/>
                <w:szCs w:val="16"/>
              </w:rPr>
            </w:pPr>
            <w:r>
              <w:rPr>
                <w:rFonts w:ascii="Palatino Linotype" w:eastAsia="Times New Roman" w:hAnsi="Palatino Linotype" w:cs="Times"/>
                <w:color w:val="000000"/>
                <w:sz w:val="16"/>
                <w:szCs w:val="16"/>
              </w:rPr>
              <w:t>3)</w:t>
            </w:r>
          </w:p>
        </w:tc>
        <w:tc>
          <w:tcPr>
            <w:tcW w:w="870" w:type="dxa"/>
            <w:tcBorders>
              <w:top w:val="single" w:sz="4" w:space="0" w:color="000000"/>
              <w:left w:val="single" w:sz="4" w:space="0" w:color="000000"/>
              <w:bottom w:val="single" w:sz="4" w:space="0" w:color="000000"/>
            </w:tcBorders>
            <w:vAlign w:val="center"/>
          </w:tcPr>
          <w:p w14:paraId="5F0E4103"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i/>
                <w:iCs/>
                <w:color w:val="000000"/>
                <w:sz w:val="16"/>
                <w:szCs w:val="16"/>
              </w:rPr>
              <w:t> </w:t>
            </w:r>
          </w:p>
        </w:tc>
        <w:tc>
          <w:tcPr>
            <w:tcW w:w="1568" w:type="dxa"/>
            <w:tcBorders>
              <w:top w:val="single" w:sz="4" w:space="0" w:color="000000"/>
              <w:left w:val="single" w:sz="4" w:space="0" w:color="000000"/>
              <w:bottom w:val="single" w:sz="4" w:space="0" w:color="000000"/>
            </w:tcBorders>
            <w:vAlign w:val="center"/>
          </w:tcPr>
          <w:p w14:paraId="40E0FBD6"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122A223A"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756FCA9B"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5CBC9DB5"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4AFB1D44"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14:paraId="1E9EA4DA" w14:textId="77777777" w:rsidR="00803C17" w:rsidRDefault="00803C17" w:rsidP="005B4368">
            <w:pPr>
              <w:spacing w:after="0"/>
              <w:ind w:firstLine="180"/>
              <w:jc w:val="both"/>
            </w:pPr>
            <w:r>
              <w:rPr>
                <w:rFonts w:ascii="Palatino Linotype" w:eastAsia="Times New Roman" w:hAnsi="Palatino Linotype" w:cs="Times"/>
                <w:color w:val="000000"/>
                <w:sz w:val="16"/>
                <w:szCs w:val="16"/>
              </w:rPr>
              <w:t> </w:t>
            </w:r>
          </w:p>
        </w:tc>
      </w:tr>
      <w:tr w:rsidR="00803C17" w14:paraId="47ADDFD7" w14:textId="77777777" w:rsidTr="0061270D">
        <w:tblPrEx>
          <w:tblCellMar>
            <w:top w:w="15" w:type="dxa"/>
            <w:left w:w="15" w:type="dxa"/>
            <w:bottom w:w="15" w:type="dxa"/>
            <w:right w:w="15" w:type="dxa"/>
          </w:tblCellMar>
        </w:tblPrEx>
        <w:tc>
          <w:tcPr>
            <w:tcW w:w="1846" w:type="dxa"/>
            <w:tcBorders>
              <w:top w:val="single" w:sz="4" w:space="0" w:color="000000"/>
              <w:left w:val="single" w:sz="4" w:space="0" w:color="000000"/>
              <w:bottom w:val="single" w:sz="4" w:space="0" w:color="000000"/>
            </w:tcBorders>
            <w:vAlign w:val="center"/>
          </w:tcPr>
          <w:p w14:paraId="408290C1" w14:textId="77777777" w:rsidR="00803C17" w:rsidRDefault="00803C17" w:rsidP="005B4368">
            <w:pPr>
              <w:spacing w:after="0"/>
              <w:ind w:firstLine="180"/>
              <w:jc w:val="both"/>
              <w:rPr>
                <w:rFonts w:ascii="Palatino Linotype" w:eastAsia="Times New Roman" w:hAnsi="Palatino Linotype" w:cs="Times"/>
                <w:i/>
                <w:iCs/>
                <w:color w:val="000000"/>
                <w:sz w:val="16"/>
                <w:szCs w:val="16"/>
              </w:rPr>
            </w:pPr>
            <w:r>
              <w:rPr>
                <w:rFonts w:ascii="Palatino Linotype" w:eastAsia="Times New Roman" w:hAnsi="Palatino Linotype" w:cs="Times"/>
                <w:color w:val="000000"/>
                <w:sz w:val="16"/>
                <w:szCs w:val="16"/>
              </w:rPr>
              <w:t>4)</w:t>
            </w:r>
          </w:p>
        </w:tc>
        <w:tc>
          <w:tcPr>
            <w:tcW w:w="870" w:type="dxa"/>
            <w:tcBorders>
              <w:top w:val="single" w:sz="4" w:space="0" w:color="000000"/>
              <w:left w:val="single" w:sz="4" w:space="0" w:color="000000"/>
              <w:bottom w:val="single" w:sz="4" w:space="0" w:color="000000"/>
            </w:tcBorders>
            <w:vAlign w:val="center"/>
          </w:tcPr>
          <w:p w14:paraId="6BF81427"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i/>
                <w:iCs/>
                <w:color w:val="000000"/>
                <w:sz w:val="16"/>
                <w:szCs w:val="16"/>
              </w:rPr>
              <w:t> </w:t>
            </w:r>
          </w:p>
        </w:tc>
        <w:tc>
          <w:tcPr>
            <w:tcW w:w="1568" w:type="dxa"/>
            <w:tcBorders>
              <w:top w:val="single" w:sz="4" w:space="0" w:color="000000"/>
              <w:left w:val="single" w:sz="4" w:space="0" w:color="000000"/>
              <w:bottom w:val="single" w:sz="4" w:space="0" w:color="000000"/>
            </w:tcBorders>
            <w:vAlign w:val="center"/>
          </w:tcPr>
          <w:p w14:paraId="272A066B"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1245003B"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7C26843D"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6CAC09D3"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1F01D2A0"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14:paraId="23F9F80D" w14:textId="77777777" w:rsidR="00803C17" w:rsidRDefault="00803C17" w:rsidP="005B4368">
            <w:pPr>
              <w:spacing w:after="0"/>
              <w:jc w:val="both"/>
              <w:rPr>
                <w:rFonts w:ascii="Palatino Linotype" w:eastAsia="Times New Roman" w:hAnsi="Palatino Linotype" w:cs="Times"/>
                <w:color w:val="000000"/>
                <w:sz w:val="16"/>
                <w:szCs w:val="16"/>
              </w:rPr>
            </w:pPr>
          </w:p>
        </w:tc>
      </w:tr>
      <w:tr w:rsidR="00803C17" w14:paraId="5EFE9D58" w14:textId="77777777" w:rsidTr="0061270D">
        <w:tblPrEx>
          <w:tblCellMar>
            <w:top w:w="15" w:type="dxa"/>
            <w:left w:w="15" w:type="dxa"/>
            <w:bottom w:w="15" w:type="dxa"/>
            <w:right w:w="15" w:type="dxa"/>
          </w:tblCellMar>
        </w:tblPrEx>
        <w:tc>
          <w:tcPr>
            <w:tcW w:w="1846" w:type="dxa"/>
            <w:tcBorders>
              <w:top w:val="single" w:sz="4" w:space="0" w:color="000000"/>
              <w:left w:val="single" w:sz="4" w:space="0" w:color="000000"/>
              <w:bottom w:val="single" w:sz="4" w:space="0" w:color="000000"/>
            </w:tcBorders>
            <w:vAlign w:val="center"/>
          </w:tcPr>
          <w:p w14:paraId="74712221" w14:textId="77777777" w:rsidR="00803C17" w:rsidRDefault="00803C17" w:rsidP="005B4368">
            <w:pPr>
              <w:spacing w:after="0"/>
              <w:ind w:firstLine="180"/>
              <w:jc w:val="both"/>
              <w:rPr>
                <w:rFonts w:ascii="Palatino Linotype" w:eastAsia="Times New Roman" w:hAnsi="Palatino Linotype" w:cs="Times"/>
                <w:i/>
                <w:iCs/>
                <w:color w:val="000000"/>
                <w:sz w:val="16"/>
                <w:szCs w:val="16"/>
              </w:rPr>
            </w:pPr>
            <w:r>
              <w:rPr>
                <w:rFonts w:ascii="Palatino Linotype" w:eastAsia="Times New Roman" w:hAnsi="Palatino Linotype" w:cs="Times"/>
                <w:color w:val="000000"/>
                <w:sz w:val="16"/>
                <w:szCs w:val="16"/>
              </w:rPr>
              <w:t>5)</w:t>
            </w:r>
          </w:p>
        </w:tc>
        <w:tc>
          <w:tcPr>
            <w:tcW w:w="870" w:type="dxa"/>
            <w:tcBorders>
              <w:top w:val="single" w:sz="4" w:space="0" w:color="000000"/>
              <w:left w:val="single" w:sz="4" w:space="0" w:color="000000"/>
              <w:bottom w:val="single" w:sz="4" w:space="0" w:color="000000"/>
            </w:tcBorders>
            <w:vAlign w:val="center"/>
          </w:tcPr>
          <w:p w14:paraId="333742D3"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i/>
                <w:iCs/>
                <w:color w:val="000000"/>
                <w:sz w:val="16"/>
                <w:szCs w:val="16"/>
              </w:rPr>
              <w:t> </w:t>
            </w:r>
          </w:p>
        </w:tc>
        <w:tc>
          <w:tcPr>
            <w:tcW w:w="1568" w:type="dxa"/>
            <w:tcBorders>
              <w:top w:val="single" w:sz="4" w:space="0" w:color="000000"/>
              <w:left w:val="single" w:sz="4" w:space="0" w:color="000000"/>
              <w:bottom w:val="single" w:sz="4" w:space="0" w:color="000000"/>
            </w:tcBorders>
            <w:vAlign w:val="center"/>
          </w:tcPr>
          <w:p w14:paraId="6A0B75C9"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54B297C1"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6274AAFE"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30D0B0FC"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51227DCD"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14:paraId="3340FB8A" w14:textId="77777777" w:rsidR="00803C17" w:rsidRDefault="00803C17" w:rsidP="005B4368">
            <w:pPr>
              <w:spacing w:after="0"/>
              <w:jc w:val="both"/>
              <w:rPr>
                <w:rFonts w:ascii="Palatino Linotype" w:eastAsia="Times New Roman" w:hAnsi="Palatino Linotype" w:cs="Times"/>
                <w:color w:val="000000"/>
                <w:sz w:val="16"/>
                <w:szCs w:val="16"/>
              </w:rPr>
            </w:pPr>
          </w:p>
        </w:tc>
      </w:tr>
      <w:tr w:rsidR="00803C17" w14:paraId="2C6535F9" w14:textId="77777777" w:rsidTr="0061270D">
        <w:tc>
          <w:tcPr>
            <w:tcW w:w="2716" w:type="dxa"/>
            <w:gridSpan w:val="2"/>
            <w:tcBorders>
              <w:top w:val="single" w:sz="4" w:space="0" w:color="000000"/>
              <w:left w:val="single" w:sz="4" w:space="0" w:color="000000"/>
              <w:bottom w:val="single" w:sz="4" w:space="0" w:color="000000"/>
            </w:tcBorders>
            <w:vAlign w:val="center"/>
          </w:tcPr>
          <w:p w14:paraId="68E72C5B"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b/>
                <w:bCs/>
                <w:color w:val="000000"/>
                <w:sz w:val="16"/>
                <w:szCs w:val="16"/>
              </w:rPr>
              <w:t>ÖSSZESEN:</w:t>
            </w:r>
          </w:p>
        </w:tc>
        <w:tc>
          <w:tcPr>
            <w:tcW w:w="1568" w:type="dxa"/>
            <w:tcBorders>
              <w:top w:val="single" w:sz="4" w:space="0" w:color="000000"/>
              <w:left w:val="single" w:sz="4" w:space="0" w:color="000000"/>
              <w:bottom w:val="single" w:sz="4" w:space="0" w:color="000000"/>
            </w:tcBorders>
            <w:vAlign w:val="center"/>
          </w:tcPr>
          <w:p w14:paraId="079D94C6"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488" w:type="dxa"/>
            <w:tcBorders>
              <w:top w:val="single" w:sz="4" w:space="0" w:color="000000"/>
              <w:left w:val="single" w:sz="4" w:space="0" w:color="000000"/>
              <w:bottom w:val="single" w:sz="4" w:space="0" w:color="000000"/>
            </w:tcBorders>
            <w:vAlign w:val="center"/>
          </w:tcPr>
          <w:p w14:paraId="4361311E"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40" w:type="dxa"/>
            <w:tcBorders>
              <w:top w:val="single" w:sz="4" w:space="0" w:color="000000"/>
              <w:left w:val="single" w:sz="4" w:space="0" w:color="000000"/>
              <w:bottom w:val="single" w:sz="4" w:space="0" w:color="000000"/>
            </w:tcBorders>
            <w:vAlign w:val="center"/>
          </w:tcPr>
          <w:p w14:paraId="02A626CA"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1178" w:type="dxa"/>
            <w:tcBorders>
              <w:top w:val="single" w:sz="4" w:space="0" w:color="000000"/>
              <w:left w:val="single" w:sz="4" w:space="0" w:color="000000"/>
              <w:bottom w:val="single" w:sz="4" w:space="0" w:color="000000"/>
            </w:tcBorders>
            <w:vAlign w:val="center"/>
          </w:tcPr>
          <w:p w14:paraId="3B2AD386"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951" w:type="dxa"/>
            <w:tcBorders>
              <w:top w:val="single" w:sz="4" w:space="0" w:color="000000"/>
              <w:left w:val="single" w:sz="4" w:space="0" w:color="000000"/>
              <w:bottom w:val="single" w:sz="4" w:space="0" w:color="000000"/>
            </w:tcBorders>
            <w:vAlign w:val="center"/>
          </w:tcPr>
          <w:p w14:paraId="750181BD" w14:textId="77777777" w:rsidR="00803C17" w:rsidRDefault="00803C17" w:rsidP="005B4368">
            <w:pPr>
              <w:spacing w:after="0"/>
              <w:ind w:firstLine="180"/>
              <w:jc w:val="both"/>
              <w:rPr>
                <w:rFonts w:ascii="Palatino Linotype" w:eastAsia="Times New Roman" w:hAnsi="Palatino Linotype" w:cs="Times"/>
                <w:color w:val="000000"/>
                <w:sz w:val="16"/>
                <w:szCs w:val="16"/>
              </w:rPr>
            </w:pPr>
            <w:r>
              <w:rPr>
                <w:rFonts w:ascii="Palatino Linotype" w:eastAsia="Times New Roman" w:hAnsi="Palatino Linotype" w:cs="Times"/>
                <w:color w:val="000000"/>
                <w:sz w:val="16"/>
                <w:szCs w:val="16"/>
              </w:rPr>
              <w:t> </w:t>
            </w:r>
          </w:p>
        </w:tc>
        <w:tc>
          <w:tcPr>
            <w:tcW w:w="519" w:type="dxa"/>
            <w:tcBorders>
              <w:top w:val="single" w:sz="4" w:space="0" w:color="000000"/>
              <w:left w:val="single" w:sz="4" w:space="0" w:color="000000"/>
              <w:bottom w:val="single" w:sz="4" w:space="0" w:color="000000"/>
            </w:tcBorders>
            <w:vAlign w:val="center"/>
          </w:tcPr>
          <w:p w14:paraId="55DB1A22" w14:textId="77777777" w:rsidR="00803C17" w:rsidRDefault="00803C17" w:rsidP="005B4368">
            <w:pPr>
              <w:spacing w:after="0"/>
              <w:ind w:firstLine="180"/>
              <w:jc w:val="both"/>
              <w:rPr>
                <w:rFonts w:ascii="Palatino Linotype" w:hAnsi="Palatino Linotype"/>
                <w:sz w:val="16"/>
                <w:szCs w:val="16"/>
              </w:rPr>
            </w:pPr>
            <w:r>
              <w:rPr>
                <w:rFonts w:ascii="Palatino Linotype" w:eastAsia="Times New Roman" w:hAnsi="Palatino Linotype" w:cs="Times"/>
                <w:color w:val="000000"/>
                <w:sz w:val="16"/>
                <w:szCs w:val="16"/>
              </w:rPr>
              <w:t> </w:t>
            </w:r>
          </w:p>
        </w:tc>
        <w:tc>
          <w:tcPr>
            <w:tcW w:w="195" w:type="dxa"/>
            <w:gridSpan w:val="2"/>
            <w:tcBorders>
              <w:left w:val="single" w:sz="4" w:space="0" w:color="000000"/>
            </w:tcBorders>
          </w:tcPr>
          <w:p w14:paraId="51866889" w14:textId="77777777" w:rsidR="00803C17" w:rsidRDefault="00803C17" w:rsidP="005B4368">
            <w:pPr>
              <w:snapToGrid w:val="0"/>
              <w:spacing w:after="0"/>
              <w:rPr>
                <w:rFonts w:ascii="Palatino Linotype" w:hAnsi="Palatino Linotype"/>
                <w:sz w:val="16"/>
                <w:szCs w:val="16"/>
              </w:rPr>
            </w:pPr>
          </w:p>
        </w:tc>
      </w:tr>
    </w:tbl>
    <w:p w14:paraId="41D46201" w14:textId="77777777" w:rsidR="005B4368" w:rsidRDefault="005B4368" w:rsidP="005B4368">
      <w:pPr>
        <w:spacing w:after="0"/>
        <w:jc w:val="both"/>
        <w:rPr>
          <w:rFonts w:ascii="Palatino Linotype" w:eastAsia="Times New Roman" w:hAnsi="Palatino Linotype" w:cs="Times"/>
          <w:color w:val="000000"/>
        </w:rPr>
      </w:pPr>
    </w:p>
    <w:p w14:paraId="0BC0A452" w14:textId="77777777" w:rsidR="005B4368" w:rsidRDefault="005B4368" w:rsidP="005B4368">
      <w:pPr>
        <w:spacing w:after="0"/>
        <w:jc w:val="both"/>
        <w:rPr>
          <w:rFonts w:ascii="Palatino Linotype" w:eastAsia="Times New Roman" w:hAnsi="Palatino Linotype" w:cs="Times"/>
          <w:color w:val="000000"/>
        </w:rPr>
      </w:pPr>
    </w:p>
    <w:p w14:paraId="786C9D1A" w14:textId="77777777" w:rsidR="00803C17" w:rsidRDefault="00E177CD" w:rsidP="005B4368">
      <w:pPr>
        <w:spacing w:after="0"/>
        <w:jc w:val="both"/>
        <w:rPr>
          <w:rFonts w:ascii="Palatino Linotype" w:eastAsia="Times New Roman" w:hAnsi="Palatino Linotype" w:cs="Times"/>
          <w:b/>
          <w:bCs/>
          <w:color w:val="000000"/>
        </w:rPr>
      </w:pPr>
      <w:r>
        <w:rPr>
          <w:rFonts w:ascii="Palatino Linotype" w:eastAsia="Times New Roman" w:hAnsi="Palatino Linotype" w:cs="Times"/>
          <w:color w:val="000000"/>
        </w:rPr>
        <w:t xml:space="preserve">Büntetőjogi felelősségem tudatában kijelentem, hogy a közölt adatok a valóságnak </w:t>
      </w:r>
      <w:r w:rsidR="00803C17">
        <w:rPr>
          <w:rFonts w:ascii="Palatino Linotype" w:eastAsia="Times New Roman" w:hAnsi="Palatino Linotype" w:cs="Times"/>
          <w:color w:val="000000"/>
        </w:rPr>
        <w:t>megfelelnek. A térítési díj megállapításához szükséges jövedelmet igazoló bizonylatokat egyidejűleg csatoltam. Hozzájárulok a kérelemben szereplő adatoknak az eljárás során történő felhasználásához</w:t>
      </w:r>
    </w:p>
    <w:p w14:paraId="79D3DAF0" w14:textId="77777777" w:rsidR="006C6767" w:rsidRDefault="006C6767" w:rsidP="005B4368">
      <w:pPr>
        <w:spacing w:after="0"/>
        <w:ind w:firstLine="180"/>
        <w:jc w:val="both"/>
        <w:rPr>
          <w:rFonts w:ascii="Palatino Linotype" w:eastAsia="Times New Roman" w:hAnsi="Palatino Linotype" w:cs="Times"/>
          <w:b/>
          <w:bCs/>
          <w:color w:val="000000"/>
        </w:rPr>
      </w:pPr>
    </w:p>
    <w:p w14:paraId="4F8329FD" w14:textId="77777777" w:rsidR="006C6767" w:rsidRDefault="006C6767" w:rsidP="005B4368">
      <w:pPr>
        <w:spacing w:after="0"/>
        <w:ind w:firstLine="180"/>
        <w:jc w:val="both"/>
        <w:rPr>
          <w:rFonts w:ascii="Palatino Linotype" w:eastAsia="Times New Roman" w:hAnsi="Palatino Linotype" w:cs="Times"/>
          <w:b/>
          <w:bCs/>
          <w:color w:val="000000"/>
        </w:rPr>
      </w:pPr>
    </w:p>
    <w:p w14:paraId="75EEB20A" w14:textId="77777777" w:rsidR="005B4368" w:rsidRDefault="005B4368" w:rsidP="005B4368">
      <w:pPr>
        <w:spacing w:after="0"/>
        <w:ind w:firstLine="180"/>
        <w:jc w:val="both"/>
        <w:rPr>
          <w:rFonts w:ascii="Palatino Linotype" w:eastAsia="Times New Roman" w:hAnsi="Palatino Linotype" w:cs="Times"/>
          <w:b/>
          <w:bCs/>
          <w:color w:val="000000"/>
        </w:rPr>
      </w:pPr>
    </w:p>
    <w:p w14:paraId="61310F62" w14:textId="77777777" w:rsidR="00803C17" w:rsidRDefault="00803C17" w:rsidP="005B4368">
      <w:pPr>
        <w:spacing w:after="0"/>
        <w:ind w:left="-283" w:firstLine="180"/>
        <w:jc w:val="both"/>
        <w:rPr>
          <w:rFonts w:ascii="Palatino Linotype" w:eastAsia="Times New Roman" w:hAnsi="Palatino Linotype" w:cs="Times"/>
          <w:color w:val="000000"/>
        </w:rPr>
      </w:pPr>
      <w:proofErr w:type="gramStart"/>
      <w:r>
        <w:rPr>
          <w:rFonts w:ascii="Palatino Linotype" w:eastAsia="Times New Roman" w:hAnsi="Palatino Linotype" w:cs="Times"/>
          <w:b/>
          <w:bCs/>
          <w:color w:val="000000"/>
        </w:rPr>
        <w:t>Dátum:</w:t>
      </w:r>
      <w:r>
        <w:rPr>
          <w:rFonts w:ascii="Palatino Linotype" w:eastAsia="Times New Roman" w:hAnsi="Palatino Linotype" w:cs="Times"/>
          <w:color w:val="000000"/>
        </w:rPr>
        <w:t>…</w:t>
      </w:r>
      <w:proofErr w:type="gramEnd"/>
      <w:r>
        <w:rPr>
          <w:rFonts w:ascii="Palatino Linotype" w:eastAsia="Times New Roman" w:hAnsi="Palatino Linotype" w:cs="Times"/>
          <w:color w:val="000000"/>
        </w:rPr>
        <w:t>………………</w:t>
      </w:r>
      <w:proofErr w:type="gramStart"/>
      <w:r>
        <w:rPr>
          <w:rFonts w:ascii="Palatino Linotype" w:eastAsia="Times New Roman" w:hAnsi="Palatino Linotype" w:cs="Times"/>
          <w:color w:val="000000"/>
        </w:rPr>
        <w:t>…….</w:t>
      </w:r>
      <w:proofErr w:type="gramEnd"/>
      <w:r>
        <w:rPr>
          <w:rFonts w:ascii="Palatino Linotype" w:eastAsia="Times New Roman" w:hAnsi="Palatino Linotype" w:cs="Times"/>
          <w:color w:val="000000"/>
        </w:rPr>
        <w:t>.</w:t>
      </w:r>
    </w:p>
    <w:p w14:paraId="32281638" w14:textId="77777777" w:rsidR="005B4368" w:rsidRDefault="005B4368" w:rsidP="005B4368">
      <w:pPr>
        <w:spacing w:after="0"/>
        <w:ind w:left="-283" w:firstLine="180"/>
        <w:jc w:val="both"/>
        <w:rPr>
          <w:rFonts w:ascii="Palatino Linotype" w:eastAsia="Times New Roman" w:hAnsi="Palatino Linotype" w:cs="Times"/>
          <w:color w:val="000000"/>
        </w:rPr>
      </w:pPr>
    </w:p>
    <w:p w14:paraId="46E9203C" w14:textId="77777777" w:rsidR="005B4368" w:rsidRDefault="005B4368" w:rsidP="005B4368">
      <w:pPr>
        <w:spacing w:after="0"/>
        <w:ind w:left="-283" w:firstLine="180"/>
        <w:jc w:val="both"/>
        <w:rPr>
          <w:rFonts w:ascii="Palatino Linotype" w:eastAsia="Times New Roman" w:hAnsi="Palatino Linotype" w:cs="Times"/>
          <w:color w:val="000000"/>
        </w:rPr>
      </w:pPr>
    </w:p>
    <w:p w14:paraId="788678FB" w14:textId="77777777" w:rsidR="00803C17" w:rsidRDefault="00803C17" w:rsidP="005B4368">
      <w:pPr>
        <w:spacing w:after="0"/>
        <w:ind w:left="4956"/>
        <w:jc w:val="both"/>
        <w:rPr>
          <w:rFonts w:ascii="Palatino Linotype" w:eastAsia="Times New Roman" w:hAnsi="Palatino Linotype" w:cs="Times"/>
          <w:b/>
          <w:bCs/>
          <w:color w:val="000000"/>
        </w:rPr>
      </w:pPr>
      <w:r>
        <w:rPr>
          <w:rFonts w:ascii="Palatino Linotype" w:eastAsia="Times New Roman" w:hAnsi="Palatino Linotype" w:cs="Times"/>
          <w:color w:val="000000"/>
        </w:rPr>
        <w:t>…………………………………………</w:t>
      </w:r>
      <w:r w:rsidR="0029164F">
        <w:rPr>
          <w:rFonts w:ascii="Palatino Linotype" w:eastAsia="Times New Roman" w:hAnsi="Palatino Linotype" w:cs="Times"/>
          <w:color w:val="000000"/>
        </w:rPr>
        <w:t>……</w:t>
      </w:r>
    </w:p>
    <w:p w14:paraId="59DC378F" w14:textId="77777777" w:rsidR="00803C17" w:rsidRDefault="00803C17" w:rsidP="005B4368">
      <w:pPr>
        <w:spacing w:after="0"/>
        <w:ind w:left="4956" w:firstLine="708"/>
        <w:jc w:val="both"/>
        <w:rPr>
          <w:rFonts w:ascii="Palatino Linotype" w:eastAsia="Times New Roman" w:hAnsi="Palatino Linotype" w:cs="Times"/>
          <w:b/>
          <w:bCs/>
          <w:color w:val="000000"/>
        </w:rPr>
      </w:pPr>
      <w:r>
        <w:rPr>
          <w:rFonts w:ascii="Palatino Linotype" w:eastAsia="Times New Roman" w:hAnsi="Palatino Linotype" w:cs="Times"/>
          <w:b/>
          <w:bCs/>
          <w:color w:val="000000"/>
        </w:rPr>
        <w:t>az ellátást igénybe vevő</w:t>
      </w:r>
    </w:p>
    <w:p w14:paraId="704C44E2" w14:textId="77777777" w:rsidR="00803C17" w:rsidRDefault="0029164F" w:rsidP="005B4368">
      <w:pPr>
        <w:spacing w:after="0"/>
        <w:ind w:left="4956"/>
        <w:jc w:val="both"/>
        <w:rPr>
          <w:rFonts w:ascii="Palatino Linotype" w:eastAsia="Times New Roman" w:hAnsi="Palatino Linotype" w:cs="Times"/>
          <w:b/>
          <w:bCs/>
          <w:color w:val="000000"/>
        </w:rPr>
      </w:pPr>
      <w:r>
        <w:rPr>
          <w:rFonts w:ascii="Palatino Linotype" w:eastAsia="Times New Roman" w:hAnsi="Palatino Linotype" w:cs="Times"/>
          <w:b/>
          <w:bCs/>
          <w:color w:val="000000"/>
        </w:rPr>
        <w:t xml:space="preserve">      </w:t>
      </w:r>
      <w:r w:rsidR="00803C17">
        <w:rPr>
          <w:rFonts w:ascii="Palatino Linotype" w:eastAsia="Times New Roman" w:hAnsi="Palatino Linotype" w:cs="Times"/>
          <w:b/>
          <w:bCs/>
          <w:color w:val="000000"/>
        </w:rPr>
        <w:t>(törvényes képviselő) aláírása</w:t>
      </w:r>
    </w:p>
    <w:p w14:paraId="38FB8D6F" w14:textId="77777777" w:rsidR="00C1131C" w:rsidRDefault="00C1131C" w:rsidP="005B4368">
      <w:pPr>
        <w:spacing w:after="0"/>
        <w:ind w:firstLine="180"/>
        <w:jc w:val="center"/>
        <w:rPr>
          <w:rFonts w:ascii="Palatino Linotype" w:eastAsia="Times New Roman" w:hAnsi="Palatino Linotype" w:cs="Times"/>
          <w:b/>
          <w:bCs/>
          <w:color w:val="000000"/>
        </w:rPr>
      </w:pPr>
    </w:p>
    <w:p w14:paraId="256DB491" w14:textId="77777777" w:rsidR="00AD260D" w:rsidRDefault="00AD260D" w:rsidP="005B4368">
      <w:pPr>
        <w:spacing w:after="0"/>
        <w:ind w:firstLine="180"/>
        <w:jc w:val="center"/>
        <w:rPr>
          <w:rFonts w:ascii="Palatino Linotype" w:eastAsia="Times New Roman" w:hAnsi="Palatino Linotype" w:cs="Times"/>
          <w:b/>
          <w:bCs/>
          <w:color w:val="000000"/>
        </w:rPr>
      </w:pPr>
    </w:p>
    <w:p w14:paraId="7CB4DEF6" w14:textId="77777777" w:rsidR="00AD260D" w:rsidRDefault="00AD260D" w:rsidP="005B4368">
      <w:pPr>
        <w:spacing w:after="0"/>
        <w:ind w:firstLine="180"/>
        <w:jc w:val="center"/>
        <w:rPr>
          <w:rFonts w:ascii="Palatino Linotype" w:eastAsia="Times New Roman" w:hAnsi="Palatino Linotype" w:cs="Times"/>
          <w:b/>
          <w:bCs/>
          <w:color w:val="000000"/>
        </w:rPr>
      </w:pPr>
    </w:p>
    <w:p w14:paraId="41DA7DBA" w14:textId="77777777" w:rsidR="00AD260D" w:rsidRDefault="00AD260D" w:rsidP="005B4368">
      <w:pPr>
        <w:spacing w:after="0"/>
        <w:ind w:firstLine="180"/>
        <w:jc w:val="center"/>
        <w:rPr>
          <w:rFonts w:ascii="Palatino Linotype" w:eastAsia="Times New Roman" w:hAnsi="Palatino Linotype" w:cs="Times"/>
          <w:b/>
          <w:bCs/>
          <w:color w:val="000000"/>
        </w:rPr>
      </w:pPr>
    </w:p>
    <w:p w14:paraId="761613DF" w14:textId="77777777" w:rsidR="00AD260D" w:rsidRDefault="00AD260D" w:rsidP="005B4368">
      <w:pPr>
        <w:spacing w:after="0"/>
        <w:ind w:firstLine="180"/>
        <w:jc w:val="center"/>
        <w:rPr>
          <w:rFonts w:ascii="Palatino Linotype" w:eastAsia="Times New Roman" w:hAnsi="Palatino Linotype" w:cs="Times"/>
          <w:b/>
          <w:bCs/>
          <w:color w:val="000000"/>
        </w:rPr>
      </w:pPr>
    </w:p>
    <w:p w14:paraId="480540E8" w14:textId="77777777" w:rsidR="005B4368" w:rsidRDefault="005B4368" w:rsidP="005B4368">
      <w:pPr>
        <w:spacing w:after="0"/>
        <w:ind w:firstLine="180"/>
        <w:jc w:val="center"/>
        <w:rPr>
          <w:rFonts w:ascii="Palatino Linotype" w:eastAsia="Times New Roman" w:hAnsi="Palatino Linotype" w:cs="Times"/>
          <w:b/>
          <w:bCs/>
          <w:color w:val="000000"/>
        </w:rPr>
      </w:pPr>
    </w:p>
    <w:p w14:paraId="0C97D788" w14:textId="77777777" w:rsidR="00AD260D" w:rsidRDefault="00AD260D" w:rsidP="005B4368">
      <w:pPr>
        <w:spacing w:after="0"/>
        <w:ind w:firstLine="180"/>
        <w:jc w:val="center"/>
        <w:rPr>
          <w:rFonts w:ascii="Palatino Linotype" w:eastAsia="Times New Roman" w:hAnsi="Palatino Linotype" w:cs="Times"/>
          <w:b/>
          <w:bCs/>
          <w:color w:val="000000"/>
        </w:rPr>
      </w:pPr>
    </w:p>
    <w:p w14:paraId="38342851" w14:textId="77777777" w:rsidR="00803C17" w:rsidRDefault="00803C17" w:rsidP="005B4368">
      <w:pPr>
        <w:spacing w:after="0"/>
        <w:ind w:firstLine="180"/>
        <w:jc w:val="center"/>
        <w:rPr>
          <w:rFonts w:ascii="Palatino Linotype" w:eastAsia="Times New Roman" w:hAnsi="Palatino Linotype" w:cs="Times"/>
          <w:b/>
          <w:bCs/>
          <w:color w:val="000000"/>
        </w:rPr>
      </w:pPr>
      <w:r>
        <w:rPr>
          <w:rFonts w:ascii="Palatino Linotype" w:eastAsia="Times New Roman" w:hAnsi="Palatino Linotype" w:cs="Times"/>
          <w:b/>
          <w:bCs/>
          <w:color w:val="000000"/>
        </w:rPr>
        <w:lastRenderedPageBreak/>
        <w:t>III.</w:t>
      </w:r>
      <w:r>
        <w:rPr>
          <w:rStyle w:val="Lbjegyzet-hivatkozs"/>
          <w:rFonts w:ascii="Palatino Linotype" w:hAnsi="Palatino Linotype"/>
        </w:rPr>
        <w:footnoteReference w:id="1"/>
      </w:r>
      <w:r>
        <w:rPr>
          <w:rFonts w:ascii="Palatino Linotype" w:eastAsia="Times New Roman" w:hAnsi="Palatino Linotype" w:cs="Times"/>
          <w:color w:val="000000"/>
        </w:rPr>
        <w:t xml:space="preserve"> </w:t>
      </w:r>
      <w:r>
        <w:rPr>
          <w:rFonts w:ascii="Palatino Linotype" w:eastAsia="Times New Roman" w:hAnsi="Palatino Linotype" w:cs="Times"/>
          <w:b/>
          <w:bCs/>
          <w:color w:val="000000"/>
        </w:rPr>
        <w:t>VAGYONNYILATKOZAT</w:t>
      </w:r>
    </w:p>
    <w:p w14:paraId="43FB6FD6" w14:textId="77777777" w:rsidR="00803C17" w:rsidRDefault="00803C17" w:rsidP="005B4368">
      <w:pPr>
        <w:spacing w:after="0"/>
        <w:ind w:firstLine="180"/>
        <w:jc w:val="center"/>
        <w:rPr>
          <w:rFonts w:ascii="Palatino Linotype" w:eastAsia="Times New Roman" w:hAnsi="Palatino Linotype" w:cs="Times"/>
          <w:b/>
          <w:bCs/>
          <w:color w:val="000000"/>
        </w:rPr>
      </w:pPr>
      <w:r>
        <w:rPr>
          <w:rFonts w:ascii="Palatino Linotype" w:eastAsia="Times New Roman" w:hAnsi="Palatino Linotype" w:cs="Times"/>
          <w:b/>
          <w:bCs/>
          <w:color w:val="000000"/>
        </w:rPr>
        <w:t>(tartós bentlakásos intézményi ellátás kérelmezése esetén</w:t>
      </w:r>
      <w:r>
        <w:rPr>
          <w:rFonts w:ascii="Palatino Linotype" w:eastAsia="Times New Roman" w:hAnsi="Palatino Linotype" w:cs="Times"/>
          <w:color w:val="000000"/>
        </w:rPr>
        <w:t xml:space="preserve"> </w:t>
      </w:r>
      <w:r>
        <w:rPr>
          <w:rFonts w:ascii="Palatino Linotype" w:eastAsia="Times New Roman" w:hAnsi="Palatino Linotype" w:cs="Times"/>
          <w:b/>
          <w:bCs/>
          <w:color w:val="000000"/>
        </w:rPr>
        <w:t>kell kitölteni)</w:t>
      </w:r>
    </w:p>
    <w:p w14:paraId="1FFE385D" w14:textId="77777777" w:rsidR="005B4368" w:rsidRDefault="005B4368" w:rsidP="005B4368">
      <w:pPr>
        <w:spacing w:after="0"/>
        <w:ind w:firstLine="180"/>
        <w:jc w:val="center"/>
        <w:rPr>
          <w:rFonts w:ascii="Palatino Linotype" w:eastAsia="Times New Roman" w:hAnsi="Palatino Linotype" w:cs="Times"/>
          <w:b/>
          <w:bCs/>
          <w:color w:val="000000"/>
        </w:rPr>
      </w:pPr>
    </w:p>
    <w:p w14:paraId="76C51688"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b/>
          <w:bCs/>
          <w:color w:val="000000"/>
        </w:rPr>
        <w:t>1. A nyilatkozóra vonatkozó személyes adatok:</w:t>
      </w:r>
    </w:p>
    <w:p w14:paraId="01FE5BF1" w14:textId="77777777" w:rsidR="00803C17" w:rsidRDefault="00C1131C"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Név: ……………………………………………………………………………………………………</w:t>
      </w:r>
    </w:p>
    <w:p w14:paraId="1619DBD5" w14:textId="77777777" w:rsidR="00803C17" w:rsidRDefault="00C1131C"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Születési név: …………………………………………………………………………………………</w:t>
      </w:r>
    </w:p>
    <w:p w14:paraId="79134575" w14:textId="77777777" w:rsidR="00803C17" w:rsidRDefault="00C1131C"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Anyja neve: …………………………………………………………………………………………...</w:t>
      </w:r>
    </w:p>
    <w:p w14:paraId="735C8A7E" w14:textId="77777777" w:rsidR="00803C17" w:rsidRDefault="00C1131C"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Születési hely, idő: …………………………………………………………………………</w:t>
      </w:r>
      <w:proofErr w:type="gramStart"/>
      <w:r>
        <w:rPr>
          <w:rFonts w:ascii="Palatino Linotype" w:eastAsia="Times New Roman" w:hAnsi="Palatino Linotype" w:cs="Times"/>
          <w:color w:val="000000"/>
        </w:rPr>
        <w:t>…….</w:t>
      </w:r>
      <w:proofErr w:type="gramEnd"/>
      <w:r>
        <w:rPr>
          <w:rFonts w:ascii="Palatino Linotype" w:eastAsia="Times New Roman" w:hAnsi="Palatino Linotype" w:cs="Times"/>
          <w:color w:val="000000"/>
        </w:rPr>
        <w:t>.….</w:t>
      </w:r>
    </w:p>
    <w:p w14:paraId="403A00AE" w14:textId="77777777" w:rsidR="00803C17" w:rsidRDefault="00C1131C"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Lakóhely: ……………………………………………………………………………………………...</w:t>
      </w:r>
    </w:p>
    <w:p w14:paraId="0C38E543" w14:textId="77777777" w:rsidR="00C1131C" w:rsidRDefault="00C1131C"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Tartózkodási hely: …………………………………………………………………………………...</w:t>
      </w:r>
    </w:p>
    <w:p w14:paraId="7DBFEAD7"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i/>
          <w:iCs/>
          <w:color w:val="000000"/>
        </w:rPr>
        <w:t>(itt azt a lakcímet kell megjelölni, ahol a kérelmező életvitelszerűen tartózkodik)</w:t>
      </w:r>
    </w:p>
    <w:p w14:paraId="46A14074" w14:textId="77777777" w:rsidR="00803C17" w:rsidRDefault="00803C17" w:rsidP="005B4368">
      <w:pPr>
        <w:spacing w:after="0"/>
        <w:ind w:firstLine="180"/>
        <w:jc w:val="both"/>
        <w:rPr>
          <w:rFonts w:ascii="Palatino Linotype" w:eastAsia="Times New Roman" w:hAnsi="Palatino Linotype" w:cs="Times"/>
          <w:b/>
          <w:bCs/>
          <w:color w:val="000000"/>
        </w:rPr>
      </w:pPr>
      <w:r>
        <w:rPr>
          <w:rFonts w:ascii="Palatino Linotype" w:eastAsia="Times New Roman" w:hAnsi="Palatino Linotype" w:cs="Times"/>
          <w:color w:val="000000"/>
        </w:rPr>
        <w:t>Telef</w:t>
      </w:r>
      <w:r w:rsidR="00C1131C">
        <w:rPr>
          <w:rFonts w:ascii="Palatino Linotype" w:eastAsia="Times New Roman" w:hAnsi="Palatino Linotype" w:cs="Times"/>
          <w:color w:val="000000"/>
        </w:rPr>
        <w:t>onszám (nem kötelező megadni): …………………………………………………………….</w:t>
      </w:r>
    </w:p>
    <w:p w14:paraId="33326FD8" w14:textId="77777777" w:rsidR="00803C17" w:rsidRDefault="00803C17" w:rsidP="005B4368">
      <w:pPr>
        <w:spacing w:after="0"/>
        <w:ind w:firstLine="180"/>
        <w:jc w:val="both"/>
        <w:rPr>
          <w:rFonts w:ascii="Palatino Linotype" w:eastAsia="Times New Roman" w:hAnsi="Palatino Linotype" w:cs="Times"/>
          <w:b/>
          <w:bCs/>
          <w:color w:val="000000"/>
        </w:rPr>
      </w:pPr>
      <w:r>
        <w:rPr>
          <w:rFonts w:ascii="Palatino Linotype" w:eastAsia="Times New Roman" w:hAnsi="Palatino Linotype" w:cs="Times"/>
          <w:b/>
          <w:bCs/>
          <w:color w:val="000000"/>
        </w:rPr>
        <w:t xml:space="preserve">A nyilatkozó </w:t>
      </w:r>
      <w:proofErr w:type="gramStart"/>
      <w:r>
        <w:rPr>
          <w:rFonts w:ascii="Palatino Linotype" w:eastAsia="Times New Roman" w:hAnsi="Palatino Linotype" w:cs="Times"/>
          <w:b/>
          <w:bCs/>
          <w:color w:val="000000"/>
        </w:rPr>
        <w:t>vagyona:</w:t>
      </w:r>
      <w:r w:rsidR="00C1131C">
        <w:rPr>
          <w:rFonts w:ascii="Palatino Linotype" w:eastAsia="Times New Roman" w:hAnsi="Palatino Linotype" w:cs="Times"/>
          <w:b/>
          <w:bCs/>
          <w:color w:val="000000"/>
        </w:rPr>
        <w:t>…</w:t>
      </w:r>
      <w:proofErr w:type="gramEnd"/>
      <w:r w:rsidR="00C1131C">
        <w:rPr>
          <w:rFonts w:ascii="Palatino Linotype" w:eastAsia="Times New Roman" w:hAnsi="Palatino Linotype" w:cs="Times"/>
          <w:b/>
          <w:bCs/>
          <w:color w:val="000000"/>
        </w:rPr>
        <w:t>……………………………………………………………………………</w:t>
      </w:r>
    </w:p>
    <w:p w14:paraId="30F972CF" w14:textId="77777777" w:rsidR="00AD260D" w:rsidRDefault="00AD260D" w:rsidP="005B4368">
      <w:pPr>
        <w:spacing w:after="0"/>
        <w:ind w:firstLine="180"/>
        <w:jc w:val="both"/>
        <w:rPr>
          <w:rFonts w:ascii="Palatino Linotype" w:eastAsia="Times New Roman" w:hAnsi="Palatino Linotype" w:cs="Times"/>
          <w:b/>
          <w:bCs/>
          <w:color w:val="000000"/>
        </w:rPr>
      </w:pPr>
    </w:p>
    <w:p w14:paraId="6CB631A9"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b/>
          <w:bCs/>
          <w:color w:val="000000"/>
        </w:rPr>
        <w:t>2. Pénzvagyon</w:t>
      </w:r>
    </w:p>
    <w:p w14:paraId="249BFEA8" w14:textId="77777777" w:rsidR="00803C17" w:rsidRDefault="00803C17" w:rsidP="005B4368">
      <w:pPr>
        <w:spacing w:after="0"/>
        <w:ind w:firstLine="180"/>
        <w:jc w:val="both"/>
        <w:rPr>
          <w:rFonts w:ascii="Palatino Linotype" w:eastAsia="Times New Roman" w:hAnsi="Palatino Linotype" w:cs="Times"/>
          <w:color w:val="000000"/>
        </w:rPr>
      </w:pPr>
      <w:r w:rsidRPr="00AD260D">
        <w:rPr>
          <w:rFonts w:ascii="Palatino Linotype" w:eastAsia="Times New Roman" w:hAnsi="Palatino Linotype" w:cs="Times"/>
          <w:color w:val="000000"/>
        </w:rPr>
        <w:t>1. A nyilatkozó rendelkezésére álló készpénz összege:</w:t>
      </w:r>
      <w:r>
        <w:rPr>
          <w:rFonts w:ascii="Palatino Linotype" w:eastAsia="Times New Roman" w:hAnsi="Palatino Linotype" w:cs="Times"/>
          <w:color w:val="000000"/>
        </w:rPr>
        <w:t xml:space="preserve"> </w:t>
      </w:r>
      <w:r w:rsidR="00C1131C">
        <w:rPr>
          <w:rFonts w:ascii="Palatino Linotype" w:eastAsia="Times New Roman" w:hAnsi="Palatino Linotype" w:cs="Times"/>
          <w:color w:val="000000"/>
        </w:rPr>
        <w:t>…………………………………</w:t>
      </w:r>
      <w:proofErr w:type="gramStart"/>
      <w:r w:rsidR="00C1131C">
        <w:rPr>
          <w:rFonts w:ascii="Palatino Linotype" w:eastAsia="Times New Roman" w:hAnsi="Palatino Linotype" w:cs="Times"/>
          <w:color w:val="000000"/>
        </w:rPr>
        <w:t>…….</w:t>
      </w:r>
      <w:proofErr w:type="gramEnd"/>
      <w:r w:rsidR="00C1131C">
        <w:rPr>
          <w:rFonts w:ascii="Palatino Linotype" w:eastAsia="Times New Roman" w:hAnsi="Palatino Linotype" w:cs="Times"/>
          <w:color w:val="000000"/>
        </w:rPr>
        <w:t>.</w:t>
      </w:r>
      <w:r>
        <w:rPr>
          <w:rFonts w:ascii="Palatino Linotype" w:eastAsia="Times New Roman" w:hAnsi="Palatino Linotype" w:cs="Times"/>
          <w:color w:val="000000"/>
        </w:rPr>
        <w:t>Ft</w:t>
      </w:r>
    </w:p>
    <w:p w14:paraId="0F8539FE" w14:textId="77777777" w:rsidR="00803C17" w:rsidRDefault="00803C17" w:rsidP="005B4368">
      <w:pPr>
        <w:spacing w:after="0"/>
        <w:ind w:left="180"/>
        <w:jc w:val="both"/>
        <w:rPr>
          <w:rFonts w:ascii="Palatino Linotype" w:eastAsia="Times New Roman" w:hAnsi="Palatino Linotype" w:cs="Times"/>
          <w:color w:val="000000"/>
        </w:rPr>
      </w:pPr>
      <w:r w:rsidRPr="00AD260D">
        <w:rPr>
          <w:rFonts w:ascii="Palatino Linotype" w:eastAsia="Times New Roman" w:hAnsi="Palatino Linotype" w:cs="Times"/>
          <w:b/>
          <w:color w:val="000000"/>
        </w:rPr>
        <w:t xml:space="preserve">2. </w:t>
      </w:r>
      <w:r w:rsidRPr="00AD260D">
        <w:rPr>
          <w:rFonts w:ascii="Palatino Linotype" w:eastAsia="Times New Roman" w:hAnsi="Palatino Linotype" w:cs="Times"/>
          <w:color w:val="000000"/>
        </w:rPr>
        <w:t>Bankszámlán/fizetési számlán rendelkezésre álló összeg</w:t>
      </w:r>
      <w:r>
        <w:rPr>
          <w:rFonts w:ascii="Palatino Linotype" w:eastAsia="Times New Roman" w:hAnsi="Palatino Linotype" w:cs="Times"/>
          <w:color w:val="000000"/>
        </w:rPr>
        <w:t xml:space="preserve">, ideértve a bankszámlán/fizetési számlán lekötött betéteket és a betétszerződés alapján rendelkezésre álló összeget is: </w:t>
      </w:r>
      <w:r w:rsidR="00C1131C">
        <w:rPr>
          <w:rFonts w:ascii="Palatino Linotype" w:eastAsia="Times New Roman" w:hAnsi="Palatino Linotype" w:cs="Times"/>
          <w:color w:val="000000"/>
        </w:rPr>
        <w:t>……..........................................................</w:t>
      </w:r>
      <w:r>
        <w:rPr>
          <w:rFonts w:ascii="Palatino Linotype" w:eastAsia="Times New Roman" w:hAnsi="Palatino Linotype" w:cs="Times"/>
          <w:color w:val="000000"/>
        </w:rPr>
        <w:t>Ft</w:t>
      </w:r>
    </w:p>
    <w:p w14:paraId="050E7947"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A számlavez</w:t>
      </w:r>
      <w:r w:rsidR="00C1131C">
        <w:rPr>
          <w:rFonts w:ascii="Palatino Linotype" w:eastAsia="Times New Roman" w:hAnsi="Palatino Linotype" w:cs="Times"/>
          <w:color w:val="000000"/>
        </w:rPr>
        <w:t>ető pénzintézet neve, címe: ………………………………………………………….</w:t>
      </w:r>
    </w:p>
    <w:p w14:paraId="174F4E85" w14:textId="77777777" w:rsidR="00803C17" w:rsidRDefault="00803C17" w:rsidP="005B4368">
      <w:pPr>
        <w:spacing w:after="0"/>
        <w:ind w:firstLine="180"/>
        <w:jc w:val="both"/>
        <w:rPr>
          <w:rFonts w:ascii="Palatino Linotype" w:eastAsia="Times New Roman" w:hAnsi="Palatino Linotype" w:cs="Times"/>
          <w:color w:val="000000"/>
        </w:rPr>
      </w:pPr>
      <w:r w:rsidRPr="00AD260D">
        <w:rPr>
          <w:rFonts w:ascii="Palatino Linotype" w:eastAsia="Times New Roman" w:hAnsi="Palatino Linotype" w:cs="Times"/>
          <w:b/>
          <w:color w:val="000000"/>
        </w:rPr>
        <w:t xml:space="preserve">3. </w:t>
      </w:r>
      <w:r w:rsidRPr="00AD260D">
        <w:rPr>
          <w:rFonts w:ascii="Palatino Linotype" w:eastAsia="Times New Roman" w:hAnsi="Palatino Linotype" w:cs="Times"/>
          <w:color w:val="000000"/>
        </w:rPr>
        <w:t>Takarékbetét-szerződés alapján</w:t>
      </w:r>
      <w:r w:rsidR="00C1131C" w:rsidRPr="00AD260D">
        <w:rPr>
          <w:rFonts w:ascii="Palatino Linotype" w:eastAsia="Times New Roman" w:hAnsi="Palatino Linotype" w:cs="Times"/>
          <w:color w:val="000000"/>
        </w:rPr>
        <w:t xml:space="preserve"> rendelkezésre álló összeg: </w:t>
      </w:r>
      <w:r w:rsidR="00C1131C">
        <w:rPr>
          <w:rFonts w:ascii="Palatino Linotype" w:eastAsia="Times New Roman" w:hAnsi="Palatino Linotype" w:cs="Times"/>
          <w:color w:val="000000"/>
        </w:rPr>
        <w:t>…………………………</w:t>
      </w:r>
      <w:proofErr w:type="gramStart"/>
      <w:r w:rsidR="00C1131C">
        <w:rPr>
          <w:rFonts w:ascii="Palatino Linotype" w:eastAsia="Times New Roman" w:hAnsi="Palatino Linotype" w:cs="Times"/>
          <w:color w:val="000000"/>
        </w:rPr>
        <w:t>…….</w:t>
      </w:r>
      <w:proofErr w:type="gramEnd"/>
      <w:r>
        <w:rPr>
          <w:rFonts w:ascii="Palatino Linotype" w:eastAsia="Times New Roman" w:hAnsi="Palatino Linotype" w:cs="Times"/>
          <w:color w:val="000000"/>
        </w:rPr>
        <w:t>Ft</w:t>
      </w:r>
    </w:p>
    <w:p w14:paraId="588400DB" w14:textId="77777777" w:rsidR="00803C17" w:rsidRDefault="00803C17" w:rsidP="005B4368">
      <w:pPr>
        <w:spacing w:after="0"/>
        <w:ind w:firstLine="180"/>
        <w:jc w:val="both"/>
        <w:rPr>
          <w:rFonts w:ascii="Palatino Linotype" w:eastAsia="Times New Roman" w:hAnsi="Palatino Linotype" w:cs="Times"/>
          <w:b/>
          <w:bCs/>
          <w:color w:val="000000"/>
        </w:rPr>
      </w:pPr>
      <w:r>
        <w:rPr>
          <w:rFonts w:ascii="Palatino Linotype" w:eastAsia="Times New Roman" w:hAnsi="Palatino Linotype" w:cs="Times"/>
          <w:color w:val="000000"/>
        </w:rPr>
        <w:t>A betétszámlát vez</w:t>
      </w:r>
      <w:r w:rsidR="00C1131C">
        <w:rPr>
          <w:rFonts w:ascii="Palatino Linotype" w:eastAsia="Times New Roman" w:hAnsi="Palatino Linotype" w:cs="Times"/>
          <w:color w:val="000000"/>
        </w:rPr>
        <w:t>ető pénzintézet neve, címe: …</w:t>
      </w:r>
      <w:r w:rsidR="00AD260D">
        <w:rPr>
          <w:rFonts w:ascii="Palatino Linotype" w:eastAsia="Times New Roman" w:hAnsi="Palatino Linotype" w:cs="Times"/>
          <w:color w:val="000000"/>
        </w:rPr>
        <w:t>…………………………………………</w:t>
      </w:r>
      <w:proofErr w:type="gramStart"/>
      <w:r w:rsidR="00AD260D">
        <w:rPr>
          <w:rFonts w:ascii="Palatino Linotype" w:eastAsia="Times New Roman" w:hAnsi="Palatino Linotype" w:cs="Times"/>
          <w:color w:val="000000"/>
        </w:rPr>
        <w:t>…….</w:t>
      </w:r>
      <w:proofErr w:type="gramEnd"/>
      <w:r w:rsidR="00AD260D">
        <w:rPr>
          <w:rFonts w:ascii="Palatino Linotype" w:eastAsia="Times New Roman" w:hAnsi="Palatino Linotype" w:cs="Times"/>
          <w:color w:val="000000"/>
        </w:rPr>
        <w:t>.</w:t>
      </w:r>
    </w:p>
    <w:p w14:paraId="5B21C8C5" w14:textId="77777777" w:rsidR="00803C17" w:rsidRDefault="00803C17" w:rsidP="005B4368">
      <w:pPr>
        <w:spacing w:after="0"/>
        <w:ind w:firstLine="180"/>
        <w:jc w:val="both"/>
        <w:rPr>
          <w:rFonts w:ascii="Palatino Linotype" w:eastAsia="Times New Roman" w:hAnsi="Palatino Linotype" w:cs="Times"/>
          <w:b/>
          <w:bCs/>
          <w:color w:val="000000"/>
        </w:rPr>
      </w:pPr>
    </w:p>
    <w:p w14:paraId="3A200708" w14:textId="77777777" w:rsidR="00803C17" w:rsidRDefault="00803C17" w:rsidP="005B4368">
      <w:pPr>
        <w:spacing w:after="0"/>
        <w:jc w:val="both"/>
        <w:rPr>
          <w:rFonts w:ascii="Palatino Linotype" w:eastAsia="Times New Roman" w:hAnsi="Palatino Linotype" w:cs="Times"/>
          <w:b/>
          <w:bCs/>
          <w:color w:val="000000"/>
        </w:rPr>
      </w:pPr>
      <w:r>
        <w:rPr>
          <w:rFonts w:ascii="Palatino Linotype" w:eastAsia="Times New Roman" w:hAnsi="Palatino Linotype" w:cs="Times"/>
          <w:b/>
          <w:bCs/>
          <w:color w:val="000000"/>
        </w:rPr>
        <w:t>Rehabilitációs intézmény és rehabilitációs célú lakóotthon esetén a „3. Ingatlanvagyon” pontot nem kell kitölteni!</w:t>
      </w:r>
    </w:p>
    <w:p w14:paraId="79BA9319" w14:textId="77777777" w:rsidR="00AD260D" w:rsidRDefault="00AD260D" w:rsidP="005B4368">
      <w:pPr>
        <w:spacing w:after="0"/>
        <w:ind w:firstLine="180"/>
        <w:jc w:val="both"/>
        <w:rPr>
          <w:rFonts w:ascii="Palatino Linotype" w:eastAsia="Times New Roman" w:hAnsi="Palatino Linotype" w:cs="Times"/>
          <w:b/>
          <w:bCs/>
          <w:color w:val="000000"/>
        </w:rPr>
      </w:pPr>
    </w:p>
    <w:p w14:paraId="05AA1415" w14:textId="77777777" w:rsidR="00803C17" w:rsidRDefault="00803C17" w:rsidP="005B4368">
      <w:pPr>
        <w:spacing w:after="0"/>
        <w:ind w:firstLine="180"/>
        <w:jc w:val="center"/>
        <w:rPr>
          <w:rFonts w:ascii="Palatino Linotype" w:eastAsia="Times New Roman" w:hAnsi="Palatino Linotype" w:cs="Times"/>
          <w:b/>
          <w:bCs/>
          <w:color w:val="000000"/>
        </w:rPr>
      </w:pPr>
      <w:r>
        <w:rPr>
          <w:rFonts w:ascii="Palatino Linotype" w:eastAsia="Times New Roman" w:hAnsi="Palatino Linotype" w:cs="Times"/>
          <w:b/>
          <w:bCs/>
          <w:color w:val="000000"/>
        </w:rPr>
        <w:t>3. Ingatlanvagyon</w:t>
      </w:r>
    </w:p>
    <w:p w14:paraId="68D10F9E" w14:textId="77777777" w:rsidR="00AD260D" w:rsidRDefault="00AD260D" w:rsidP="005B4368">
      <w:pPr>
        <w:spacing w:after="0"/>
        <w:ind w:firstLine="180"/>
        <w:jc w:val="center"/>
        <w:rPr>
          <w:rFonts w:ascii="Palatino Linotype" w:eastAsia="Times New Roman" w:hAnsi="Palatino Linotype" w:cs="Times"/>
          <w:color w:val="000000"/>
        </w:rPr>
      </w:pPr>
    </w:p>
    <w:p w14:paraId="3750FDC3"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 xml:space="preserve">1. Lakástulajdon és lakótelek-tulajdon címe: </w:t>
      </w:r>
      <w:r w:rsidR="00AD260D">
        <w:rPr>
          <w:rFonts w:ascii="Palatino Linotype" w:eastAsia="Times New Roman" w:hAnsi="Palatino Linotype" w:cs="Times"/>
          <w:color w:val="000000"/>
        </w:rPr>
        <w:t>……………………………………………………...</w:t>
      </w:r>
    </w:p>
    <w:p w14:paraId="3923E1C1" w14:textId="77777777" w:rsidR="00803C17" w:rsidRDefault="00AD260D"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 xml:space="preserve">helyrajzi </w:t>
      </w:r>
      <w:proofErr w:type="gramStart"/>
      <w:r>
        <w:rPr>
          <w:rFonts w:ascii="Palatino Linotype" w:eastAsia="Times New Roman" w:hAnsi="Palatino Linotype" w:cs="Times"/>
          <w:color w:val="000000"/>
        </w:rPr>
        <w:t>száma:…</w:t>
      </w:r>
      <w:proofErr w:type="gramEnd"/>
      <w:r>
        <w:rPr>
          <w:rFonts w:ascii="Palatino Linotype" w:eastAsia="Times New Roman" w:hAnsi="Palatino Linotype" w:cs="Times"/>
          <w:color w:val="000000"/>
        </w:rPr>
        <w:t>……</w:t>
      </w:r>
      <w:proofErr w:type="gramStart"/>
      <w:r>
        <w:rPr>
          <w:rFonts w:ascii="Palatino Linotype" w:eastAsia="Times New Roman" w:hAnsi="Palatino Linotype" w:cs="Times"/>
          <w:color w:val="000000"/>
        </w:rPr>
        <w:t>…….</w:t>
      </w:r>
      <w:proofErr w:type="gramEnd"/>
      <w:r w:rsidR="00803C17">
        <w:rPr>
          <w:rFonts w:ascii="Palatino Linotype" w:eastAsia="Times New Roman" w:hAnsi="Palatino Linotype" w:cs="Times"/>
          <w:color w:val="000000"/>
        </w:rPr>
        <w:t>, a lakás alapterülete: ........</w:t>
      </w:r>
      <w:r>
        <w:rPr>
          <w:rFonts w:ascii="Palatino Linotype" w:eastAsia="Times New Roman" w:hAnsi="Palatino Linotype" w:cs="Times"/>
          <w:color w:val="000000"/>
        </w:rPr>
        <w:t>.....</w:t>
      </w:r>
      <w:r w:rsidR="00803C17">
        <w:rPr>
          <w:rFonts w:ascii="Palatino Linotype" w:eastAsia="Times New Roman" w:hAnsi="Palatino Linotype" w:cs="Times"/>
          <w:color w:val="000000"/>
        </w:rPr>
        <w:t xml:space="preserve"> m</w:t>
      </w:r>
      <w:r w:rsidR="00803C17">
        <w:rPr>
          <w:rFonts w:ascii="Palatino Linotype" w:eastAsia="Times New Roman" w:hAnsi="Palatino Linotype" w:cs="Times"/>
          <w:color w:val="000000"/>
          <w:vertAlign w:val="superscript"/>
        </w:rPr>
        <w:t>2</w:t>
      </w:r>
      <w:r w:rsidR="00803C17">
        <w:rPr>
          <w:rFonts w:ascii="Palatino Linotype" w:eastAsia="Times New Roman" w:hAnsi="Palatino Linotype" w:cs="Times"/>
          <w:color w:val="000000"/>
        </w:rPr>
        <w:t xml:space="preserve">, a telek </w:t>
      </w:r>
      <w:proofErr w:type="gramStart"/>
      <w:r w:rsidR="00803C17">
        <w:rPr>
          <w:rFonts w:ascii="Palatino Linotype" w:eastAsia="Times New Roman" w:hAnsi="Palatino Linotype" w:cs="Times"/>
          <w:color w:val="000000"/>
        </w:rPr>
        <w:t>alapterülete:</w:t>
      </w:r>
      <w:r>
        <w:rPr>
          <w:rFonts w:ascii="Palatino Linotype" w:eastAsia="Times New Roman" w:hAnsi="Palatino Linotype" w:cs="Times"/>
          <w:color w:val="000000"/>
        </w:rPr>
        <w:t>.</w:t>
      </w:r>
      <w:proofErr w:type="gramEnd"/>
      <w:r w:rsidR="00803C17">
        <w:rPr>
          <w:rFonts w:ascii="Palatino Linotype" w:eastAsia="Times New Roman" w:hAnsi="Palatino Linotype" w:cs="Times"/>
          <w:color w:val="000000"/>
        </w:rPr>
        <w:t xml:space="preserve"> ......</w:t>
      </w:r>
      <w:r>
        <w:rPr>
          <w:rFonts w:ascii="Palatino Linotype" w:eastAsia="Times New Roman" w:hAnsi="Palatino Linotype" w:cs="Times"/>
          <w:color w:val="000000"/>
        </w:rPr>
        <w:t>.</w:t>
      </w:r>
      <w:r w:rsidR="00803C17">
        <w:rPr>
          <w:rFonts w:ascii="Palatino Linotype" w:eastAsia="Times New Roman" w:hAnsi="Palatino Linotype" w:cs="Times"/>
          <w:color w:val="000000"/>
        </w:rPr>
        <w:t>.. m</w:t>
      </w:r>
      <w:r w:rsidR="00803C17">
        <w:rPr>
          <w:rFonts w:ascii="Palatino Linotype" w:eastAsia="Times New Roman" w:hAnsi="Palatino Linotype" w:cs="Times"/>
          <w:color w:val="000000"/>
          <w:vertAlign w:val="superscript"/>
        </w:rPr>
        <w:t>2</w:t>
      </w:r>
      <w:r w:rsidR="00803C17">
        <w:rPr>
          <w:rFonts w:ascii="Palatino Linotype" w:eastAsia="Times New Roman" w:hAnsi="Palatino Linotype" w:cs="Times"/>
          <w:color w:val="000000"/>
        </w:rPr>
        <w:t>, tulajdoni hányad: .........., a szerzés ideje: ............ év</w:t>
      </w:r>
    </w:p>
    <w:p w14:paraId="309880A1"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Becsült forgalmi érték: ………………………Ft</w:t>
      </w:r>
    </w:p>
    <w:p w14:paraId="658B8052"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Haszonélvezeti joggal terhelt: igen/nem </w:t>
      </w:r>
      <w:r>
        <w:rPr>
          <w:rFonts w:ascii="Palatino Linotype" w:eastAsia="Times New Roman" w:hAnsi="Palatino Linotype" w:cs="Times"/>
          <w:i/>
          <w:iCs/>
          <w:color w:val="000000"/>
        </w:rPr>
        <w:t>(a megfelelő aláhúzandó)</w:t>
      </w:r>
    </w:p>
    <w:p w14:paraId="33C6AFD8" w14:textId="77777777" w:rsidR="00E177CD" w:rsidRDefault="00E177CD" w:rsidP="005B4368">
      <w:pPr>
        <w:spacing w:after="0"/>
        <w:ind w:firstLine="180"/>
        <w:jc w:val="both"/>
        <w:rPr>
          <w:rFonts w:ascii="Palatino Linotype" w:eastAsia="Times New Roman" w:hAnsi="Palatino Linotype" w:cs="Times"/>
          <w:color w:val="000000"/>
        </w:rPr>
      </w:pPr>
    </w:p>
    <w:p w14:paraId="6854B414"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lastRenderedPageBreak/>
        <w:t>2. Üdülőtulajdon é</w:t>
      </w:r>
      <w:r w:rsidR="00AD260D">
        <w:rPr>
          <w:rFonts w:ascii="Palatino Linotype" w:eastAsia="Times New Roman" w:hAnsi="Palatino Linotype" w:cs="Times"/>
          <w:color w:val="000000"/>
        </w:rPr>
        <w:t>s üdülőtelek-tulajdon címe: …………………………………………………...</w:t>
      </w:r>
    </w:p>
    <w:p w14:paraId="148D4F77" w14:textId="77777777" w:rsidR="00803C17" w:rsidRDefault="00803C17"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helyrajzi száma: …………, az üdülő alapterülete: ........ m</w:t>
      </w:r>
      <w:r>
        <w:rPr>
          <w:rFonts w:ascii="Palatino Linotype" w:eastAsia="Times New Roman" w:hAnsi="Palatino Linotype" w:cs="Times"/>
          <w:color w:val="000000"/>
          <w:vertAlign w:val="superscript"/>
        </w:rPr>
        <w:t>2</w:t>
      </w:r>
      <w:r>
        <w:rPr>
          <w:rFonts w:ascii="Palatino Linotype" w:eastAsia="Times New Roman" w:hAnsi="Palatino Linotype" w:cs="Times"/>
          <w:color w:val="000000"/>
        </w:rPr>
        <w:t>, a telek alapterülete: ........ m</w:t>
      </w:r>
      <w:r>
        <w:rPr>
          <w:rFonts w:ascii="Palatino Linotype" w:eastAsia="Times New Roman" w:hAnsi="Palatino Linotype" w:cs="Times"/>
          <w:color w:val="000000"/>
          <w:vertAlign w:val="superscript"/>
        </w:rPr>
        <w:t>2</w:t>
      </w:r>
      <w:r>
        <w:rPr>
          <w:rFonts w:ascii="Palatino Linotype" w:eastAsia="Times New Roman" w:hAnsi="Palatino Linotype" w:cs="Times"/>
          <w:color w:val="000000"/>
        </w:rPr>
        <w:t>, tulajdoni hányad: .........., a szerzés ideje: ............ év</w:t>
      </w:r>
    </w:p>
    <w:p w14:paraId="0C2E46CD"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Becsült forgalmi érték: ………………………Ft</w:t>
      </w:r>
    </w:p>
    <w:p w14:paraId="665ECD49" w14:textId="77777777" w:rsidR="00AD260D" w:rsidRDefault="00AD260D" w:rsidP="005B4368">
      <w:pPr>
        <w:spacing w:after="0"/>
        <w:ind w:left="180"/>
        <w:jc w:val="both"/>
        <w:rPr>
          <w:rFonts w:ascii="Palatino Linotype" w:eastAsia="Times New Roman" w:hAnsi="Palatino Linotype" w:cs="Times"/>
          <w:color w:val="000000"/>
        </w:rPr>
      </w:pPr>
    </w:p>
    <w:p w14:paraId="5DF646CE" w14:textId="77777777" w:rsidR="00AD260D" w:rsidRDefault="00803C17"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3. Egyéb, nem lakás céljára szolgáló épület-(épületrész-)</w:t>
      </w:r>
      <w:r w:rsidR="00AD260D">
        <w:rPr>
          <w:rFonts w:ascii="Palatino Linotype" w:eastAsia="Times New Roman" w:hAnsi="Palatino Linotype" w:cs="Times"/>
          <w:color w:val="000000"/>
        </w:rPr>
        <w:t xml:space="preserve"> </w:t>
      </w:r>
      <w:r>
        <w:rPr>
          <w:rFonts w:ascii="Palatino Linotype" w:eastAsia="Times New Roman" w:hAnsi="Palatino Linotype" w:cs="Times"/>
          <w:color w:val="000000"/>
        </w:rPr>
        <w:t>tulajdon megnevezése (zártkerti építmény, műhely, üzlet, műterem, rendelő, garázs stb.): ................................</w:t>
      </w:r>
      <w:r w:rsidR="00AD260D">
        <w:rPr>
          <w:rFonts w:ascii="Palatino Linotype" w:eastAsia="Times New Roman" w:hAnsi="Palatino Linotype" w:cs="Times"/>
          <w:color w:val="000000"/>
        </w:rPr>
        <w:t>...........................</w:t>
      </w:r>
    </w:p>
    <w:p w14:paraId="4C072C25" w14:textId="77777777" w:rsidR="00803C17" w:rsidRDefault="00AD260D"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címe: ………………………………………………………………………………………………….</w:t>
      </w:r>
    </w:p>
    <w:p w14:paraId="4A356314" w14:textId="77777777" w:rsidR="00803C17" w:rsidRDefault="00803C17"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helyrajzi száma: …………, alapterülete: ......</w:t>
      </w:r>
      <w:r w:rsidR="00AD260D">
        <w:rPr>
          <w:rFonts w:ascii="Palatino Linotype" w:eastAsia="Times New Roman" w:hAnsi="Palatino Linotype" w:cs="Times"/>
          <w:color w:val="000000"/>
        </w:rPr>
        <w:t>...</w:t>
      </w:r>
      <w:r>
        <w:rPr>
          <w:rFonts w:ascii="Palatino Linotype" w:eastAsia="Times New Roman" w:hAnsi="Palatino Linotype" w:cs="Times"/>
          <w:color w:val="000000"/>
        </w:rPr>
        <w:t>.. m</w:t>
      </w:r>
      <w:r>
        <w:rPr>
          <w:rFonts w:ascii="Palatino Linotype" w:eastAsia="Times New Roman" w:hAnsi="Palatino Linotype" w:cs="Times"/>
          <w:color w:val="000000"/>
          <w:vertAlign w:val="superscript"/>
        </w:rPr>
        <w:t>2</w:t>
      </w:r>
      <w:r>
        <w:rPr>
          <w:rFonts w:ascii="Palatino Linotype" w:eastAsia="Times New Roman" w:hAnsi="Palatino Linotype" w:cs="Times"/>
          <w:color w:val="000000"/>
        </w:rPr>
        <w:t>, tulajdoni hányad: .......</w:t>
      </w:r>
      <w:r w:rsidR="00AD260D">
        <w:rPr>
          <w:rFonts w:ascii="Palatino Linotype" w:eastAsia="Times New Roman" w:hAnsi="Palatino Linotype" w:cs="Times"/>
          <w:color w:val="000000"/>
        </w:rPr>
        <w:t>...</w:t>
      </w:r>
      <w:r>
        <w:rPr>
          <w:rFonts w:ascii="Palatino Linotype" w:eastAsia="Times New Roman" w:hAnsi="Palatino Linotype" w:cs="Times"/>
          <w:color w:val="000000"/>
        </w:rPr>
        <w:t>..., a szerzés ideje: ............ év</w:t>
      </w:r>
    </w:p>
    <w:p w14:paraId="7D26D5B9"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Becsült forgalmi érték: ………………………Ft</w:t>
      </w:r>
    </w:p>
    <w:p w14:paraId="55E203C8" w14:textId="77777777" w:rsidR="00AD260D" w:rsidRDefault="00AD260D" w:rsidP="005B4368">
      <w:pPr>
        <w:spacing w:after="0"/>
        <w:ind w:firstLine="180"/>
        <w:jc w:val="both"/>
        <w:rPr>
          <w:rFonts w:ascii="Palatino Linotype" w:eastAsia="Times New Roman" w:hAnsi="Palatino Linotype" w:cs="Times"/>
          <w:color w:val="000000"/>
        </w:rPr>
      </w:pPr>
    </w:p>
    <w:p w14:paraId="5AB7E6F2"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4. Termőföldtulajdon megnevezése: ..</w:t>
      </w:r>
      <w:r w:rsidR="00AD260D">
        <w:rPr>
          <w:rFonts w:ascii="Palatino Linotype" w:eastAsia="Times New Roman" w:hAnsi="Palatino Linotype" w:cs="Times"/>
          <w:color w:val="000000"/>
        </w:rPr>
        <w:t>................................címe: …………………………………</w:t>
      </w:r>
    </w:p>
    <w:p w14:paraId="5C23C334" w14:textId="77777777" w:rsidR="00803C17" w:rsidRDefault="00803C17"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helyrajzi száma: …………, alapterülete: ........ m</w:t>
      </w:r>
      <w:r>
        <w:rPr>
          <w:rFonts w:ascii="Palatino Linotype" w:eastAsia="Times New Roman" w:hAnsi="Palatino Linotype" w:cs="Times"/>
          <w:color w:val="000000"/>
          <w:vertAlign w:val="superscript"/>
        </w:rPr>
        <w:t>2</w:t>
      </w:r>
      <w:r>
        <w:rPr>
          <w:rFonts w:ascii="Palatino Linotype" w:eastAsia="Times New Roman" w:hAnsi="Palatino Linotype" w:cs="Times"/>
          <w:color w:val="000000"/>
        </w:rPr>
        <w:t>, tulajdoni hányad: .........., a szerzés ideje: ............ év</w:t>
      </w:r>
    </w:p>
    <w:p w14:paraId="6304944E"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Becsült forgalmi érték: ………………………Ft</w:t>
      </w:r>
    </w:p>
    <w:p w14:paraId="41BA5C30" w14:textId="77777777" w:rsidR="00AD260D" w:rsidRDefault="00AD260D" w:rsidP="005B4368">
      <w:pPr>
        <w:spacing w:after="0"/>
        <w:ind w:firstLine="180"/>
        <w:jc w:val="both"/>
        <w:rPr>
          <w:rFonts w:ascii="Palatino Linotype" w:eastAsia="Times New Roman" w:hAnsi="Palatino Linotype" w:cs="Times"/>
          <w:color w:val="000000"/>
        </w:rPr>
      </w:pPr>
    </w:p>
    <w:p w14:paraId="256F6DD6"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5. 18 hónapon belül ingyenes</w:t>
      </w:r>
      <w:r w:rsidR="00AD260D">
        <w:rPr>
          <w:rFonts w:ascii="Palatino Linotype" w:eastAsia="Times New Roman" w:hAnsi="Palatino Linotype" w:cs="Times"/>
          <w:color w:val="000000"/>
        </w:rPr>
        <w:t xml:space="preserve">en átruházott ingatlan </w:t>
      </w:r>
      <w:proofErr w:type="gramStart"/>
      <w:r w:rsidR="00AD260D">
        <w:rPr>
          <w:rFonts w:ascii="Palatino Linotype" w:eastAsia="Times New Roman" w:hAnsi="Palatino Linotype" w:cs="Times"/>
          <w:color w:val="000000"/>
        </w:rPr>
        <w:t>címe:…</w:t>
      </w:r>
      <w:proofErr w:type="gramEnd"/>
      <w:r w:rsidR="00AD260D">
        <w:rPr>
          <w:rFonts w:ascii="Palatino Linotype" w:eastAsia="Times New Roman" w:hAnsi="Palatino Linotype" w:cs="Times"/>
          <w:color w:val="000000"/>
        </w:rPr>
        <w:t>……………………………………</w:t>
      </w:r>
    </w:p>
    <w:p w14:paraId="3ED580C3" w14:textId="77777777" w:rsidR="00803C17" w:rsidRDefault="00803C17"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helyrajzi száma: ……......, alapterülete .......... m</w:t>
      </w:r>
      <w:r>
        <w:rPr>
          <w:rFonts w:ascii="Palatino Linotype" w:eastAsia="Times New Roman" w:hAnsi="Palatino Linotype" w:cs="Times"/>
          <w:color w:val="000000"/>
          <w:vertAlign w:val="superscript"/>
        </w:rPr>
        <w:t>2</w:t>
      </w:r>
      <w:r>
        <w:rPr>
          <w:rFonts w:ascii="Palatino Linotype" w:eastAsia="Times New Roman" w:hAnsi="Palatino Linotype" w:cs="Times"/>
          <w:color w:val="000000"/>
        </w:rPr>
        <w:t>, tulajdoni hányad ........, az átruházás ideje ........... év</w:t>
      </w:r>
    </w:p>
    <w:p w14:paraId="1FB98066"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Becsült forgalmi érték: ………………………Ft</w:t>
      </w:r>
    </w:p>
    <w:p w14:paraId="2A7F8E71" w14:textId="77777777" w:rsidR="00AD260D" w:rsidRDefault="00AD260D" w:rsidP="005B4368">
      <w:pPr>
        <w:spacing w:after="0"/>
        <w:ind w:firstLine="180"/>
        <w:jc w:val="both"/>
        <w:rPr>
          <w:rFonts w:ascii="Palatino Linotype" w:eastAsia="Times New Roman" w:hAnsi="Palatino Linotype" w:cs="Times"/>
          <w:color w:val="000000"/>
        </w:rPr>
      </w:pPr>
    </w:p>
    <w:p w14:paraId="7A88402A"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6. Ingatlanhoz kötődő vagyoni értékű jog:</w:t>
      </w:r>
    </w:p>
    <w:p w14:paraId="58129786" w14:textId="77777777" w:rsidR="00517A0E"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 xml:space="preserve">A </w:t>
      </w:r>
      <w:r w:rsidR="00517A0E">
        <w:rPr>
          <w:rFonts w:ascii="Palatino Linotype" w:eastAsia="Times New Roman" w:hAnsi="Palatino Linotype" w:cs="Times"/>
          <w:color w:val="000000"/>
        </w:rPr>
        <w:t xml:space="preserve">kapcsolódó ingatlan megnevezése </w:t>
      </w:r>
      <w:r>
        <w:rPr>
          <w:rFonts w:ascii="Palatino Linotype" w:eastAsia="Times New Roman" w:hAnsi="Palatino Linotype" w:cs="Times"/>
          <w:color w:val="000000"/>
        </w:rPr>
        <w:t>..........................</w:t>
      </w:r>
      <w:r w:rsidR="00517A0E">
        <w:rPr>
          <w:rFonts w:ascii="Palatino Linotype" w:eastAsia="Times New Roman" w:hAnsi="Palatino Linotype" w:cs="Times"/>
          <w:color w:val="000000"/>
        </w:rPr>
        <w:t xml:space="preserve">...................................................................., </w:t>
      </w:r>
    </w:p>
    <w:p w14:paraId="5C4BCAB7" w14:textId="77777777" w:rsidR="00803C17" w:rsidRDefault="00517A0E"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címe: ………………………………………………………………………………………………...…</w:t>
      </w:r>
    </w:p>
    <w:p w14:paraId="62ACC2EB"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helyrajzi száma: ……………</w:t>
      </w:r>
    </w:p>
    <w:p w14:paraId="18BE958E" w14:textId="42AB2962" w:rsidR="00FF3B0C" w:rsidRDefault="00803C17"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 xml:space="preserve">A vagyoni értékű </w:t>
      </w:r>
      <w:r w:rsidR="00AD260D">
        <w:rPr>
          <w:rFonts w:ascii="Palatino Linotype" w:eastAsia="Times New Roman" w:hAnsi="Palatino Linotype" w:cs="Times"/>
          <w:color w:val="000000"/>
        </w:rPr>
        <w:t>jog megnevezése: használati</w:t>
      </w:r>
      <w:r w:rsidR="00FF3B0C">
        <w:rPr>
          <w:rFonts w:ascii="Palatino Linotype" w:eastAsia="Times New Roman" w:hAnsi="Palatino Linotype" w:cs="Times"/>
          <w:color w:val="000000"/>
        </w:rPr>
        <w:t xml:space="preserve"> </w:t>
      </w:r>
      <w:r w:rsidR="00FF3B0C" w:rsidRPr="00A0695F">
        <w:rPr>
          <w:rFonts w:ascii="MS Gothic" w:eastAsia="MS Gothic" w:hAnsi="MS Gothic" w:cs="Times New Roman"/>
          <w:color w:val="404040"/>
        </w:rPr>
        <w:t>☐</w:t>
      </w:r>
      <w:r w:rsidR="00AD260D">
        <w:rPr>
          <w:rFonts w:ascii="Palatino Linotype" w:eastAsia="Times New Roman" w:hAnsi="Palatino Linotype" w:cs="Times"/>
          <w:color w:val="000000"/>
        </w:rPr>
        <w:t>, földhasználati</w:t>
      </w:r>
      <w:r w:rsidR="00FF3B0C">
        <w:rPr>
          <w:rFonts w:ascii="Palatino Linotype" w:eastAsia="Times New Roman" w:hAnsi="Palatino Linotype" w:cs="Times"/>
          <w:color w:val="000000"/>
        </w:rPr>
        <w:t xml:space="preserve"> </w:t>
      </w:r>
      <w:r w:rsidR="00FF3B0C" w:rsidRPr="00A0695F">
        <w:rPr>
          <w:rFonts w:ascii="MS Gothic" w:eastAsia="MS Gothic" w:hAnsi="MS Gothic" w:cs="Times New Roman"/>
          <w:color w:val="404040"/>
        </w:rPr>
        <w:t>☐</w:t>
      </w:r>
      <w:r>
        <w:rPr>
          <w:rFonts w:ascii="Palatino Linotype" w:eastAsia="Times New Roman" w:hAnsi="Palatino Linotype" w:cs="Times"/>
          <w:color w:val="000000"/>
        </w:rPr>
        <w:t>, lakáshasználati</w:t>
      </w:r>
      <w:r w:rsidR="00FF3B0C">
        <w:rPr>
          <w:rFonts w:ascii="Palatino Linotype" w:eastAsia="Times New Roman" w:hAnsi="Palatino Linotype" w:cs="Times"/>
          <w:color w:val="000000"/>
        </w:rPr>
        <w:t xml:space="preserve"> </w:t>
      </w:r>
      <w:r w:rsidR="00FF3B0C" w:rsidRPr="00A0695F">
        <w:rPr>
          <w:rFonts w:ascii="MS Gothic" w:eastAsia="MS Gothic" w:hAnsi="MS Gothic" w:cs="Times New Roman"/>
          <w:color w:val="404040"/>
        </w:rPr>
        <w:t>☐</w:t>
      </w:r>
      <w:r>
        <w:rPr>
          <w:rFonts w:ascii="Palatino Linotype" w:eastAsia="Times New Roman" w:hAnsi="Palatino Linotype" w:cs="Times"/>
          <w:color w:val="000000"/>
        </w:rPr>
        <w:t>, haszonbérleti</w:t>
      </w:r>
      <w:r w:rsidR="00FF3B0C">
        <w:rPr>
          <w:rFonts w:ascii="Palatino Linotype" w:eastAsia="Times New Roman" w:hAnsi="Palatino Linotype" w:cs="Times"/>
          <w:color w:val="000000"/>
        </w:rPr>
        <w:t xml:space="preserve"> </w:t>
      </w:r>
      <w:r w:rsidR="00FF3B0C" w:rsidRPr="00A0695F">
        <w:rPr>
          <w:rFonts w:ascii="MS Gothic" w:eastAsia="MS Gothic" w:hAnsi="MS Gothic" w:cs="Times New Roman"/>
          <w:color w:val="404040"/>
        </w:rPr>
        <w:t>☐</w:t>
      </w:r>
      <w:r>
        <w:rPr>
          <w:rFonts w:ascii="Palatino Linotype" w:eastAsia="Times New Roman" w:hAnsi="Palatino Linotype" w:cs="Times"/>
          <w:color w:val="000000"/>
        </w:rPr>
        <w:t>, bérleti</w:t>
      </w:r>
      <w:r w:rsidR="00FF3B0C">
        <w:rPr>
          <w:rFonts w:ascii="Palatino Linotype" w:eastAsia="Times New Roman" w:hAnsi="Palatino Linotype" w:cs="Times"/>
          <w:color w:val="000000"/>
        </w:rPr>
        <w:t xml:space="preserve"> </w:t>
      </w:r>
      <w:r w:rsidR="00FF3B0C" w:rsidRPr="00A0695F">
        <w:rPr>
          <w:rFonts w:ascii="MS Gothic" w:eastAsia="MS Gothic" w:hAnsi="MS Gothic" w:cs="Times New Roman"/>
          <w:color w:val="404040"/>
        </w:rPr>
        <w:t>☐</w:t>
      </w:r>
      <w:r>
        <w:rPr>
          <w:rFonts w:ascii="Palatino Linotype" w:eastAsia="Times New Roman" w:hAnsi="Palatino Linotype" w:cs="Times"/>
          <w:color w:val="000000"/>
        </w:rPr>
        <w:t>, jelzálogjog</w:t>
      </w:r>
      <w:r w:rsidR="00FF3B0C">
        <w:rPr>
          <w:rFonts w:ascii="Palatino Linotype" w:eastAsia="Times New Roman" w:hAnsi="Palatino Linotype" w:cs="Times"/>
          <w:color w:val="000000"/>
        </w:rPr>
        <w:t xml:space="preserve"> </w:t>
      </w:r>
      <w:r w:rsidR="00FF3B0C" w:rsidRPr="00A0695F">
        <w:rPr>
          <w:rFonts w:ascii="MS Gothic" w:eastAsia="MS Gothic" w:hAnsi="MS Gothic" w:cs="Times New Roman"/>
          <w:color w:val="404040"/>
        </w:rPr>
        <w:t>☐</w:t>
      </w:r>
      <w:r w:rsidR="00AD260D">
        <w:rPr>
          <w:rFonts w:ascii="Palatino Linotype" w:eastAsia="Times New Roman" w:hAnsi="Palatino Linotype" w:cs="Times"/>
          <w:color w:val="000000"/>
        </w:rPr>
        <w:t>, egyéb</w:t>
      </w:r>
      <w:r w:rsidR="00FF3B0C">
        <w:rPr>
          <w:rFonts w:ascii="Palatino Linotype" w:eastAsia="Times New Roman" w:hAnsi="Palatino Linotype" w:cs="Times"/>
          <w:color w:val="000000"/>
        </w:rPr>
        <w:t xml:space="preserve"> </w:t>
      </w:r>
      <w:r w:rsidR="00FF3B0C" w:rsidRPr="00A0695F">
        <w:rPr>
          <w:rFonts w:ascii="MS Gothic" w:eastAsia="MS Gothic" w:hAnsi="MS Gothic" w:cs="Times New Roman"/>
          <w:color w:val="404040"/>
        </w:rPr>
        <w:t>☐</w:t>
      </w:r>
      <w:r>
        <w:rPr>
          <w:rFonts w:ascii="Palatino Linotype" w:eastAsia="Times New Roman" w:hAnsi="Palatino Linotype" w:cs="Times"/>
          <w:color w:val="000000"/>
        </w:rPr>
        <w:t>.</w:t>
      </w:r>
    </w:p>
    <w:p w14:paraId="627C1671" w14:textId="77777777" w:rsidR="00803C17" w:rsidRDefault="00803C17" w:rsidP="005B4368">
      <w:pPr>
        <w:spacing w:after="0"/>
        <w:ind w:firstLine="180"/>
        <w:jc w:val="both"/>
        <w:rPr>
          <w:rFonts w:ascii="Palatino Linotype" w:eastAsia="Times New Roman" w:hAnsi="Palatino Linotype" w:cs="Times"/>
          <w:color w:val="000000"/>
        </w:rPr>
      </w:pPr>
      <w:r>
        <w:rPr>
          <w:rFonts w:ascii="Palatino Linotype" w:eastAsia="Times New Roman" w:hAnsi="Palatino Linotype" w:cs="Times"/>
          <w:color w:val="000000"/>
        </w:rPr>
        <w:t>Ingatlan becsült forgalmi értéke: ………………………</w:t>
      </w:r>
      <w:r w:rsidR="00517A0E">
        <w:rPr>
          <w:rFonts w:ascii="Palatino Linotype" w:eastAsia="Times New Roman" w:hAnsi="Palatino Linotype" w:cs="Times"/>
          <w:color w:val="000000"/>
        </w:rPr>
        <w:t>………………</w:t>
      </w:r>
      <w:r>
        <w:rPr>
          <w:rFonts w:ascii="Palatino Linotype" w:eastAsia="Times New Roman" w:hAnsi="Palatino Linotype" w:cs="Times"/>
          <w:color w:val="000000"/>
        </w:rPr>
        <w:t>Ft</w:t>
      </w:r>
    </w:p>
    <w:p w14:paraId="4D75CD2F" w14:textId="77777777" w:rsidR="00803C17" w:rsidRDefault="00803C17" w:rsidP="005B4368">
      <w:pPr>
        <w:spacing w:after="0"/>
        <w:ind w:left="180"/>
        <w:jc w:val="both"/>
        <w:rPr>
          <w:rFonts w:ascii="Palatino Linotype" w:eastAsia="Times New Roman" w:hAnsi="Palatino Linotype" w:cs="Times"/>
          <w:color w:val="000000"/>
        </w:rPr>
      </w:pPr>
      <w:r>
        <w:rPr>
          <w:rFonts w:ascii="Palatino Linotype" w:eastAsia="Times New Roman" w:hAnsi="Palatino Linotype" w:cs="Times"/>
          <w:color w:val="000000"/>
        </w:rPr>
        <w:t>Kijelentem, hogy a fenti adatok a valóságnak megfelelnek. Hozzájárulok a nyilatkozatban szereplő adatoknak az eljárásban történő felhasználásához, kezeléséhez.</w:t>
      </w:r>
    </w:p>
    <w:p w14:paraId="3B4D5FA3" w14:textId="77777777" w:rsidR="005B4368" w:rsidRDefault="005B4368" w:rsidP="005B4368">
      <w:pPr>
        <w:spacing w:after="0"/>
        <w:ind w:left="180"/>
        <w:jc w:val="both"/>
        <w:rPr>
          <w:rFonts w:ascii="Palatino Linotype" w:eastAsia="Times New Roman" w:hAnsi="Palatino Linotype" w:cs="Times"/>
          <w:color w:val="000000"/>
        </w:rPr>
      </w:pPr>
    </w:p>
    <w:p w14:paraId="225AC8B5" w14:textId="77777777" w:rsidR="005B4368" w:rsidRDefault="005B4368" w:rsidP="005B4368">
      <w:pPr>
        <w:spacing w:after="0"/>
        <w:ind w:left="180"/>
        <w:jc w:val="both"/>
        <w:rPr>
          <w:rFonts w:ascii="Palatino Linotype" w:eastAsia="Times New Roman" w:hAnsi="Palatino Linotype" w:cs="Times"/>
          <w:b/>
          <w:bCs/>
          <w:color w:val="000000"/>
        </w:rPr>
      </w:pPr>
    </w:p>
    <w:p w14:paraId="0FD28F17" w14:textId="77777777" w:rsidR="00803C17" w:rsidRDefault="00803C17" w:rsidP="005B4368">
      <w:pPr>
        <w:spacing w:after="0"/>
        <w:ind w:firstLine="180"/>
        <w:jc w:val="both"/>
        <w:rPr>
          <w:rFonts w:ascii="Palatino Linotype" w:eastAsia="Times New Roman" w:hAnsi="Palatino Linotype" w:cs="Times"/>
          <w:color w:val="000000"/>
        </w:rPr>
      </w:pPr>
      <w:proofErr w:type="gramStart"/>
      <w:r>
        <w:rPr>
          <w:rFonts w:ascii="Palatino Linotype" w:eastAsia="Times New Roman" w:hAnsi="Palatino Linotype" w:cs="Times"/>
          <w:b/>
          <w:bCs/>
          <w:color w:val="000000"/>
        </w:rPr>
        <w:t>Dátum:</w:t>
      </w:r>
      <w:r>
        <w:rPr>
          <w:rFonts w:ascii="Palatino Linotype" w:eastAsia="Times New Roman" w:hAnsi="Palatino Linotype" w:cs="Times"/>
          <w:color w:val="000000"/>
        </w:rPr>
        <w:t>…</w:t>
      </w:r>
      <w:proofErr w:type="gramEnd"/>
      <w:r>
        <w:rPr>
          <w:rFonts w:ascii="Palatino Linotype" w:eastAsia="Times New Roman" w:hAnsi="Palatino Linotype" w:cs="Times"/>
          <w:color w:val="000000"/>
        </w:rPr>
        <w:t>………………</w:t>
      </w:r>
      <w:proofErr w:type="gramStart"/>
      <w:r>
        <w:rPr>
          <w:rFonts w:ascii="Palatino Linotype" w:eastAsia="Times New Roman" w:hAnsi="Palatino Linotype" w:cs="Times"/>
          <w:color w:val="000000"/>
        </w:rPr>
        <w:t>…….</w:t>
      </w:r>
      <w:proofErr w:type="gramEnd"/>
      <w:r>
        <w:rPr>
          <w:rFonts w:ascii="Palatino Linotype" w:eastAsia="Times New Roman" w:hAnsi="Palatino Linotype" w:cs="Times"/>
          <w:color w:val="000000"/>
        </w:rPr>
        <w:t>.</w:t>
      </w:r>
    </w:p>
    <w:p w14:paraId="1BC815D6" w14:textId="77777777" w:rsidR="005B4368" w:rsidRDefault="005B4368" w:rsidP="005B4368">
      <w:pPr>
        <w:spacing w:after="0"/>
        <w:ind w:firstLine="180"/>
        <w:jc w:val="both"/>
        <w:rPr>
          <w:rFonts w:ascii="Palatino Linotype" w:eastAsia="Times New Roman" w:hAnsi="Palatino Linotype" w:cs="Times"/>
          <w:color w:val="000000"/>
        </w:rPr>
      </w:pPr>
    </w:p>
    <w:p w14:paraId="65FA7A39" w14:textId="77777777" w:rsidR="00803C17" w:rsidRDefault="00803C17" w:rsidP="005B4368">
      <w:pPr>
        <w:spacing w:after="0"/>
        <w:ind w:left="4248" w:firstLine="708"/>
        <w:jc w:val="both"/>
        <w:rPr>
          <w:rFonts w:ascii="Palatino Linotype" w:eastAsia="Times New Roman" w:hAnsi="Palatino Linotype" w:cs="Times"/>
          <w:b/>
          <w:bCs/>
          <w:color w:val="000000"/>
        </w:rPr>
      </w:pPr>
      <w:r>
        <w:rPr>
          <w:rFonts w:ascii="Palatino Linotype" w:eastAsia="Times New Roman" w:hAnsi="Palatino Linotype" w:cs="Times"/>
          <w:color w:val="000000"/>
        </w:rPr>
        <w:t>……………………………………….</w:t>
      </w:r>
    </w:p>
    <w:p w14:paraId="552FC17C" w14:textId="77777777" w:rsidR="00803C17" w:rsidRDefault="00803C17" w:rsidP="005B4368">
      <w:pPr>
        <w:spacing w:after="0"/>
        <w:ind w:left="4956" w:firstLine="708"/>
        <w:jc w:val="both"/>
        <w:rPr>
          <w:rFonts w:ascii="Palatino Linotype" w:eastAsia="Times New Roman" w:hAnsi="Palatino Linotype" w:cs="Times"/>
          <w:b/>
          <w:bCs/>
          <w:color w:val="000000"/>
        </w:rPr>
      </w:pPr>
      <w:r>
        <w:rPr>
          <w:rFonts w:ascii="Palatino Linotype" w:eastAsia="Times New Roman" w:hAnsi="Palatino Linotype" w:cs="Times"/>
          <w:b/>
          <w:bCs/>
          <w:color w:val="000000"/>
        </w:rPr>
        <w:t>az ellátást igénybe vevő</w:t>
      </w:r>
    </w:p>
    <w:p w14:paraId="241E97A7" w14:textId="77777777" w:rsidR="005B4368" w:rsidRPr="005B4368" w:rsidRDefault="00803C17" w:rsidP="005B4368">
      <w:pPr>
        <w:spacing w:after="0"/>
        <w:ind w:left="4956"/>
        <w:jc w:val="both"/>
        <w:rPr>
          <w:rFonts w:ascii="Palatino Linotype" w:eastAsia="Times New Roman" w:hAnsi="Palatino Linotype" w:cs="Times"/>
          <w:b/>
          <w:bCs/>
          <w:color w:val="000000"/>
        </w:rPr>
      </w:pPr>
      <w:r>
        <w:rPr>
          <w:rFonts w:ascii="Palatino Linotype" w:eastAsia="Times New Roman" w:hAnsi="Palatino Linotype" w:cs="Times"/>
          <w:b/>
          <w:bCs/>
          <w:color w:val="000000"/>
        </w:rPr>
        <w:t xml:space="preserve">      (törvényes képviselő) aláírása</w:t>
      </w:r>
    </w:p>
    <w:p w14:paraId="44ACA0D5" w14:textId="77777777" w:rsidR="00803C17" w:rsidRDefault="00803C17" w:rsidP="005B4368">
      <w:pPr>
        <w:spacing w:after="0"/>
        <w:jc w:val="both"/>
        <w:rPr>
          <w:rFonts w:ascii="Palatino Linotype" w:eastAsia="Times New Roman" w:hAnsi="Palatino Linotype" w:cs="Times"/>
          <w:color w:val="000000"/>
        </w:rPr>
      </w:pPr>
      <w:r>
        <w:rPr>
          <w:rFonts w:ascii="Palatino Linotype" w:eastAsia="Times New Roman" w:hAnsi="Palatino Linotype" w:cs="Times"/>
          <w:i/>
          <w:iCs/>
          <w:color w:val="000000"/>
        </w:rPr>
        <w:t>Megjegyzés:</w:t>
      </w:r>
    </w:p>
    <w:p w14:paraId="2DA2E9F1" w14:textId="77777777" w:rsidR="00803C17" w:rsidRPr="006C6767" w:rsidRDefault="00803C17" w:rsidP="005B4368">
      <w:pPr>
        <w:spacing w:after="0"/>
        <w:jc w:val="both"/>
        <w:rPr>
          <w:rFonts w:ascii="Palatino Linotype" w:eastAsia="Times New Roman" w:hAnsi="Palatino Linotype" w:cs="Times"/>
          <w:b/>
          <w:bCs/>
          <w:color w:val="000000"/>
          <w:sz w:val="18"/>
          <w:szCs w:val="18"/>
        </w:rPr>
      </w:pPr>
      <w:r w:rsidRPr="006C6767">
        <w:rPr>
          <w:rFonts w:ascii="Palatino Linotype" w:eastAsia="Times New Roman" w:hAnsi="Palatino Linotype" w:cs="Times"/>
          <w:color w:val="000000"/>
          <w:sz w:val="18"/>
          <w:szCs w:val="18"/>
        </w:rPr>
        <w:lastRenderedPageBreak/>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14:paraId="5DF57EDE" w14:textId="77777777" w:rsidR="00803C17" w:rsidRPr="00A434BE" w:rsidRDefault="00803C17" w:rsidP="005B4368">
      <w:pPr>
        <w:spacing w:after="0"/>
        <w:jc w:val="both"/>
        <w:rPr>
          <w:rFonts w:ascii="Palatino Linotype" w:hAnsi="Palatino Linotype" w:cs="Times"/>
          <w:color w:val="000000"/>
          <w:sz w:val="20"/>
          <w:szCs w:val="20"/>
        </w:rPr>
      </w:pPr>
      <w:r w:rsidRPr="00A434BE">
        <w:rPr>
          <w:rFonts w:ascii="Palatino Linotype" w:eastAsia="Times New Roman" w:hAnsi="Palatino Linotype" w:cs="Times"/>
          <w:b/>
          <w:bCs/>
          <w:i/>
          <w:color w:val="000000"/>
          <w:sz w:val="20"/>
          <w:szCs w:val="20"/>
          <w:u w:val="single"/>
        </w:rPr>
        <w:t xml:space="preserve">A személyes gondoskodást nyújtó szociális ellátások igénybevételéről szóló 9/1999. (XI. 24.) </w:t>
      </w:r>
      <w:proofErr w:type="spellStart"/>
      <w:r w:rsidRPr="00A434BE">
        <w:rPr>
          <w:rFonts w:ascii="Palatino Linotype" w:eastAsia="Times New Roman" w:hAnsi="Palatino Linotype" w:cs="Times"/>
          <w:b/>
          <w:bCs/>
          <w:i/>
          <w:color w:val="000000"/>
          <w:sz w:val="20"/>
          <w:szCs w:val="20"/>
          <w:u w:val="single"/>
        </w:rPr>
        <w:t>SzCsM</w:t>
      </w:r>
      <w:proofErr w:type="spellEnd"/>
      <w:r w:rsidRPr="00A434BE">
        <w:rPr>
          <w:rFonts w:ascii="Palatino Linotype" w:eastAsia="Times New Roman" w:hAnsi="Palatino Linotype" w:cs="Times"/>
          <w:b/>
          <w:bCs/>
          <w:i/>
          <w:color w:val="000000"/>
          <w:sz w:val="20"/>
          <w:szCs w:val="20"/>
          <w:u w:val="single"/>
        </w:rPr>
        <w:t>. rendelet 21.§ szerint csatolni kell továbbá:</w:t>
      </w:r>
    </w:p>
    <w:p w14:paraId="2E10ECF5" w14:textId="77777777" w:rsidR="00803C17" w:rsidRPr="00A434BE" w:rsidRDefault="00803C17" w:rsidP="005B4368">
      <w:pPr>
        <w:pStyle w:val="Listaszerbekezds1"/>
        <w:numPr>
          <w:ilvl w:val="0"/>
          <w:numId w:val="4"/>
        </w:numPr>
        <w:spacing w:after="0"/>
        <w:jc w:val="both"/>
        <w:rPr>
          <w:rFonts w:ascii="Palatino Linotype" w:eastAsia="Times New Roman" w:hAnsi="Palatino Linotype" w:cs="Times"/>
          <w:color w:val="000000"/>
          <w:sz w:val="20"/>
          <w:szCs w:val="20"/>
        </w:rPr>
      </w:pPr>
      <w:r w:rsidRPr="00A434BE">
        <w:rPr>
          <w:rFonts w:ascii="Palatino Linotype" w:hAnsi="Palatino Linotype" w:cs="Times"/>
          <w:color w:val="000000"/>
          <w:sz w:val="20"/>
          <w:szCs w:val="20"/>
        </w:rPr>
        <w:t>A fogyatékos személyek, illetve a pszichiátriai és szenvedélybetegek bentlakásos intézményébe történő felvétel, valamint a pszichiátriai és szenvedélybetegek nappali ellátásának igénybevétele iránti kérelemhez mellékelni kell az igénybe vevő szakorvosának, kezelőorvosának szakvéleményét.</w:t>
      </w:r>
    </w:p>
    <w:p w14:paraId="5A5F3278" w14:textId="77777777" w:rsidR="00803C17" w:rsidRPr="00A434BE" w:rsidRDefault="00803C17" w:rsidP="005B4368">
      <w:pPr>
        <w:pStyle w:val="Listaszerbekezds1"/>
        <w:numPr>
          <w:ilvl w:val="0"/>
          <w:numId w:val="4"/>
        </w:numPr>
        <w:spacing w:after="0"/>
        <w:jc w:val="both"/>
        <w:rPr>
          <w:rFonts w:ascii="Palatino Linotype" w:eastAsia="Times New Roman" w:hAnsi="Palatino Linotype" w:cs="Times"/>
          <w:i/>
          <w:iCs/>
          <w:color w:val="000000"/>
          <w:sz w:val="20"/>
          <w:szCs w:val="20"/>
        </w:rPr>
      </w:pPr>
      <w:r w:rsidRPr="00A434BE">
        <w:rPr>
          <w:rFonts w:ascii="Palatino Linotype" w:eastAsia="Times New Roman" w:hAnsi="Palatino Linotype" w:cs="Times"/>
          <w:color w:val="000000"/>
          <w:sz w:val="20"/>
          <w:szCs w:val="20"/>
        </w:rPr>
        <w:t>A fogyatékos személyek nappali ellátásának igénybevétele iránti kérelemhez mellékelni kell a fogyatékosság fennállását igazoló,</w:t>
      </w:r>
    </w:p>
    <w:p w14:paraId="111FF9AB" w14:textId="77777777" w:rsidR="00803C17" w:rsidRPr="00A434BE" w:rsidRDefault="00803C17" w:rsidP="005B4368">
      <w:pPr>
        <w:pStyle w:val="Listaszerbekezds1"/>
        <w:spacing w:after="0"/>
        <w:ind w:left="420"/>
        <w:jc w:val="both"/>
        <w:rPr>
          <w:rFonts w:ascii="Palatino Linotype" w:eastAsia="Times New Roman" w:hAnsi="Palatino Linotype" w:cs="Times"/>
          <w:i/>
          <w:iCs/>
          <w:color w:val="000000"/>
          <w:sz w:val="20"/>
          <w:szCs w:val="20"/>
        </w:rPr>
      </w:pPr>
      <w:r w:rsidRPr="00A434BE">
        <w:rPr>
          <w:rFonts w:ascii="Palatino Linotype" w:eastAsia="Times New Roman" w:hAnsi="Palatino Linotype" w:cs="Times"/>
          <w:i/>
          <w:iCs/>
          <w:color w:val="000000"/>
          <w:sz w:val="20"/>
          <w:szCs w:val="20"/>
        </w:rPr>
        <w:t>a)</w:t>
      </w:r>
      <w:r w:rsidRPr="00A434BE">
        <w:rPr>
          <w:rFonts w:ascii="Palatino Linotype" w:eastAsia="Times New Roman" w:hAnsi="Palatino Linotype" w:cs="Times"/>
          <w:color w:val="000000"/>
          <w:sz w:val="20"/>
          <w:szCs w:val="20"/>
        </w:rPr>
        <w:t> a tanulási képességet vizsgáló szakértői és rehabilitációs bizottság, illetve az országos szakértői és rehabilitációs tevékenységet végző bizottság szakértői véleményét vagy</w:t>
      </w:r>
    </w:p>
    <w:p w14:paraId="12B9C0F5" w14:textId="77777777" w:rsidR="00803C17" w:rsidRPr="00A434BE" w:rsidRDefault="00803C17" w:rsidP="005B4368">
      <w:pPr>
        <w:pStyle w:val="Listaszerbekezds1"/>
        <w:spacing w:after="0"/>
        <w:ind w:left="420"/>
        <w:jc w:val="both"/>
        <w:rPr>
          <w:rFonts w:ascii="Palatino Linotype" w:hAnsi="Palatino Linotype" w:cs="Times"/>
          <w:color w:val="000000"/>
          <w:sz w:val="20"/>
          <w:szCs w:val="20"/>
        </w:rPr>
      </w:pPr>
      <w:r w:rsidRPr="00A434BE">
        <w:rPr>
          <w:rFonts w:ascii="Palatino Linotype" w:eastAsia="Times New Roman" w:hAnsi="Palatino Linotype" w:cs="Times"/>
          <w:i/>
          <w:iCs/>
          <w:color w:val="000000"/>
          <w:sz w:val="20"/>
          <w:szCs w:val="20"/>
        </w:rPr>
        <w:t>b)</w:t>
      </w:r>
      <w:r w:rsidRPr="00A434BE">
        <w:rPr>
          <w:rFonts w:ascii="Palatino Linotype" w:eastAsia="Times New Roman" w:hAnsi="Palatino Linotype" w:cs="Times"/>
          <w:color w:val="000000"/>
          <w:sz w:val="20"/>
          <w:szCs w:val="20"/>
        </w:rPr>
        <w:t> a fogyatékosság jellege szerinti szakorvosi leletet vagy</w:t>
      </w:r>
    </w:p>
    <w:p w14:paraId="7B2C3471" w14:textId="77777777" w:rsidR="00803C17" w:rsidRPr="00A434BE" w:rsidRDefault="00803C17" w:rsidP="005B4368">
      <w:pPr>
        <w:pStyle w:val="Listaszerbekezds1"/>
        <w:spacing w:after="0"/>
        <w:ind w:left="420" w:hanging="420"/>
        <w:jc w:val="both"/>
        <w:rPr>
          <w:rFonts w:ascii="Palatino Linotype" w:hAnsi="Palatino Linotype" w:cs="Times"/>
          <w:color w:val="000000"/>
          <w:sz w:val="20"/>
          <w:szCs w:val="20"/>
        </w:rPr>
      </w:pPr>
      <w:r w:rsidRPr="00A434BE">
        <w:rPr>
          <w:rFonts w:ascii="Palatino Linotype" w:hAnsi="Palatino Linotype" w:cs="Times"/>
          <w:color w:val="000000"/>
          <w:sz w:val="20"/>
          <w:szCs w:val="20"/>
        </w:rPr>
        <w:t>(3)</w:t>
      </w:r>
      <w:r w:rsidR="00FF3B0C" w:rsidRPr="00A434BE">
        <w:rPr>
          <w:rFonts w:ascii="Palatino Linotype" w:hAnsi="Palatino Linotype" w:cs="Times"/>
          <w:color w:val="000000"/>
          <w:sz w:val="20"/>
          <w:szCs w:val="20"/>
          <w:vertAlign w:val="superscript"/>
        </w:rPr>
        <w:tab/>
      </w:r>
      <w:r w:rsidRPr="00A434BE">
        <w:rPr>
          <w:rFonts w:ascii="Palatino Linotype" w:hAnsi="Palatino Linotype" w:cs="Times"/>
          <w:color w:val="000000"/>
          <w:sz w:val="20"/>
          <w:szCs w:val="20"/>
        </w:rPr>
        <w:t>Kiskorú esetében a fogyatékos személyek otthonába történő elhelyezés iránti kérelemhez mellékelni kell a területileg illetékes szakértői bizottság szakvéleményét.</w:t>
      </w:r>
    </w:p>
    <w:p w14:paraId="69E4D127" w14:textId="77777777" w:rsidR="00FF3B0C" w:rsidRPr="00A434BE" w:rsidRDefault="00FF3B0C" w:rsidP="005B4368">
      <w:pPr>
        <w:pStyle w:val="Listaszerbekezds1"/>
        <w:spacing w:after="0"/>
        <w:ind w:left="420" w:hanging="420"/>
        <w:jc w:val="both"/>
        <w:rPr>
          <w:rFonts w:ascii="Palatino Linotype" w:hAnsi="Palatino Linotype" w:cs="Times"/>
          <w:color w:val="000000"/>
          <w:sz w:val="20"/>
          <w:szCs w:val="20"/>
        </w:rPr>
      </w:pPr>
      <w:r w:rsidRPr="00A434BE">
        <w:rPr>
          <w:rFonts w:ascii="Palatino Linotype" w:hAnsi="Palatino Linotype" w:cs="Times"/>
          <w:color w:val="000000"/>
          <w:sz w:val="20"/>
          <w:szCs w:val="20"/>
        </w:rPr>
        <w:t>(4)</w:t>
      </w:r>
      <w:r w:rsidRPr="00A434BE">
        <w:rPr>
          <w:rFonts w:ascii="Palatino Linotype" w:hAnsi="Palatino Linotype" w:cs="Times"/>
          <w:color w:val="000000"/>
          <w:sz w:val="20"/>
          <w:szCs w:val="20"/>
        </w:rPr>
        <w:tab/>
      </w:r>
      <w:r w:rsidR="00803C17" w:rsidRPr="00A434BE">
        <w:rPr>
          <w:rFonts w:ascii="Palatino Linotype" w:hAnsi="Palatino Linotype" w:cs="Times"/>
          <w:color w:val="000000"/>
          <w:sz w:val="20"/>
          <w:szCs w:val="20"/>
        </w:rPr>
        <w:t>A közösségi pszichiátriai ellátás igénybevételére irányuló kérelemhez mellékelni kell a pszichiáter vagy neurológus szakorvos szakvéleményét a pszichiátriai betegség fennállásáról. Ha a szolgáltatást igénylő nem rendelkezik szakvéleménnyel, a szolgáltatás részére a kérelem benyújtásától számított legfeljebb három hónapig átmeneti j</w:t>
      </w:r>
      <w:r w:rsidRPr="00A434BE">
        <w:rPr>
          <w:rFonts w:ascii="Palatino Linotype" w:hAnsi="Palatino Linotype" w:cs="Times"/>
          <w:color w:val="000000"/>
          <w:sz w:val="20"/>
          <w:szCs w:val="20"/>
        </w:rPr>
        <w:t>elleggel biztosítható.</w:t>
      </w:r>
    </w:p>
    <w:p w14:paraId="0A38B9FC" w14:textId="77777777" w:rsidR="00803C17" w:rsidRPr="00A434BE" w:rsidRDefault="00FF3B0C" w:rsidP="005B4368">
      <w:pPr>
        <w:pStyle w:val="Listaszerbekezds1"/>
        <w:spacing w:after="0"/>
        <w:ind w:left="420" w:hanging="420"/>
        <w:jc w:val="both"/>
        <w:rPr>
          <w:rFonts w:ascii="Palatino Linotype" w:hAnsi="Palatino Linotype" w:cs="Times"/>
          <w:color w:val="000000"/>
          <w:sz w:val="20"/>
          <w:szCs w:val="20"/>
        </w:rPr>
      </w:pPr>
      <w:r w:rsidRPr="00A434BE">
        <w:rPr>
          <w:rFonts w:ascii="Palatino Linotype" w:hAnsi="Palatino Linotype" w:cs="Times"/>
          <w:color w:val="000000"/>
          <w:sz w:val="20"/>
          <w:szCs w:val="20"/>
        </w:rPr>
        <w:t>(5)</w:t>
      </w:r>
      <w:r w:rsidR="00A434BE" w:rsidRPr="00A434BE">
        <w:rPr>
          <w:rFonts w:ascii="Palatino Linotype" w:hAnsi="Palatino Linotype" w:cs="Times"/>
          <w:color w:val="000000"/>
          <w:sz w:val="20"/>
          <w:szCs w:val="20"/>
        </w:rPr>
        <w:tab/>
      </w:r>
      <w:r w:rsidR="00803C17" w:rsidRPr="00A434BE">
        <w:rPr>
          <w:rFonts w:ascii="Palatino Linotype" w:hAnsi="Palatino Linotype" w:cs="Times"/>
          <w:color w:val="000000"/>
          <w:sz w:val="20"/>
          <w:szCs w:val="20"/>
        </w:rPr>
        <w:t xml:space="preserve">Demens személyek ellátása esetén az igénybevételre irányuló kérelemhez be kell nyújtani az orvosszakértői szerv vagy a Pszichiátriai/Neurológiai Szakkollégium által befogadott demencia centrum vagy pszichiáter, neurológus, </w:t>
      </w:r>
      <w:proofErr w:type="spellStart"/>
      <w:r w:rsidR="00803C17" w:rsidRPr="00A434BE">
        <w:rPr>
          <w:rFonts w:ascii="Palatino Linotype" w:hAnsi="Palatino Linotype" w:cs="Times"/>
          <w:color w:val="000000"/>
          <w:sz w:val="20"/>
          <w:szCs w:val="20"/>
        </w:rPr>
        <w:t>geriáter</w:t>
      </w:r>
      <w:proofErr w:type="spellEnd"/>
      <w:r w:rsidR="00803C17" w:rsidRPr="00A434BE">
        <w:rPr>
          <w:rFonts w:ascii="Palatino Linotype" w:hAnsi="Palatino Linotype" w:cs="Times"/>
          <w:color w:val="000000"/>
          <w:sz w:val="20"/>
          <w:szCs w:val="20"/>
        </w:rPr>
        <w:t xml:space="preserve"> szakorvos által kiállított,</w:t>
      </w:r>
    </w:p>
    <w:p w14:paraId="3D43B2D7" w14:textId="77777777" w:rsidR="00803C17" w:rsidRPr="00A434BE" w:rsidRDefault="00803C17" w:rsidP="005B4368">
      <w:pPr>
        <w:pStyle w:val="NormlWeb1"/>
        <w:spacing w:before="0" w:after="0" w:line="276" w:lineRule="auto"/>
        <w:ind w:firstLine="420"/>
        <w:jc w:val="both"/>
        <w:rPr>
          <w:rFonts w:ascii="Palatino Linotype" w:hAnsi="Palatino Linotype" w:cs="Times"/>
          <w:i/>
          <w:iCs/>
          <w:color w:val="000000"/>
          <w:sz w:val="20"/>
          <w:szCs w:val="20"/>
        </w:rPr>
      </w:pPr>
      <w:r w:rsidRPr="00A434BE">
        <w:rPr>
          <w:rFonts w:ascii="Palatino Linotype" w:hAnsi="Palatino Linotype" w:cs="Times"/>
          <w:i/>
          <w:iCs/>
          <w:color w:val="000000"/>
          <w:sz w:val="20"/>
          <w:szCs w:val="20"/>
        </w:rPr>
        <w:t>a)</w:t>
      </w:r>
      <w:r w:rsidRPr="00A434BE">
        <w:rPr>
          <w:rStyle w:val="apple-converted-space"/>
          <w:rFonts w:ascii="Palatino Linotype" w:hAnsi="Palatino Linotype" w:cs="Times"/>
          <w:color w:val="000000"/>
          <w:sz w:val="20"/>
          <w:szCs w:val="20"/>
        </w:rPr>
        <w:t> </w:t>
      </w:r>
      <w:r w:rsidRPr="00A434BE">
        <w:rPr>
          <w:rFonts w:ascii="Palatino Linotype" w:hAnsi="Palatino Linotype" w:cs="Times"/>
          <w:color w:val="000000"/>
          <w:sz w:val="20"/>
          <w:szCs w:val="20"/>
        </w:rPr>
        <w:t>nappali ellátás esetén a demencia kórképet megállapító,</w:t>
      </w:r>
    </w:p>
    <w:p w14:paraId="6930C815" w14:textId="77777777" w:rsidR="00803C17" w:rsidRDefault="00803C17" w:rsidP="005B4368">
      <w:pPr>
        <w:pStyle w:val="NormlWeb1"/>
        <w:spacing w:before="0" w:after="0" w:line="276" w:lineRule="auto"/>
        <w:ind w:left="420"/>
        <w:jc w:val="both"/>
        <w:rPr>
          <w:rFonts w:ascii="Palatino Linotype" w:hAnsi="Palatino Linotype" w:cs="Times"/>
          <w:color w:val="000000"/>
          <w:sz w:val="20"/>
          <w:szCs w:val="20"/>
        </w:rPr>
      </w:pPr>
      <w:r w:rsidRPr="00A434BE">
        <w:rPr>
          <w:rFonts w:ascii="Palatino Linotype" w:hAnsi="Palatino Linotype" w:cs="Times"/>
          <w:i/>
          <w:iCs/>
          <w:color w:val="000000"/>
          <w:sz w:val="20"/>
          <w:szCs w:val="20"/>
        </w:rPr>
        <w:t>b)</w:t>
      </w:r>
      <w:r w:rsidRPr="00A434BE">
        <w:rPr>
          <w:rStyle w:val="apple-converted-space"/>
          <w:rFonts w:ascii="Palatino Linotype" w:hAnsi="Palatino Linotype" w:cs="Times"/>
          <w:color w:val="000000"/>
          <w:sz w:val="20"/>
          <w:szCs w:val="20"/>
        </w:rPr>
        <w:t> </w:t>
      </w:r>
      <w:r w:rsidRPr="00A434BE">
        <w:rPr>
          <w:rFonts w:ascii="Palatino Linotype" w:hAnsi="Palatino Linotype" w:cs="Times"/>
          <w:color w:val="000000"/>
          <w:sz w:val="20"/>
          <w:szCs w:val="20"/>
        </w:rPr>
        <w:t>bentlakásos intézményi ellátás esetén a demencia kórkép legalább középsúlyos fokozatát megállapító</w:t>
      </w:r>
      <w:r w:rsidR="00FF3B0C" w:rsidRPr="00A434BE">
        <w:rPr>
          <w:rFonts w:ascii="Palatino Linotype" w:hAnsi="Palatino Linotype" w:cs="Times"/>
          <w:color w:val="000000"/>
          <w:sz w:val="20"/>
          <w:szCs w:val="20"/>
        </w:rPr>
        <w:t xml:space="preserve"> </w:t>
      </w:r>
      <w:r w:rsidRPr="00A434BE">
        <w:rPr>
          <w:rFonts w:ascii="Palatino Linotype" w:hAnsi="Palatino Linotype" w:cs="Times"/>
          <w:color w:val="000000"/>
          <w:sz w:val="20"/>
          <w:szCs w:val="20"/>
        </w:rPr>
        <w:t>szakvéleményt.</w:t>
      </w:r>
    </w:p>
    <w:p w14:paraId="0F78AFA3" w14:textId="77777777" w:rsidR="00A434BE" w:rsidRPr="005B4368" w:rsidRDefault="00A434BE" w:rsidP="005B4368">
      <w:pPr>
        <w:pStyle w:val="NormlWeb1"/>
        <w:spacing w:before="0" w:after="0" w:line="276" w:lineRule="auto"/>
        <w:ind w:left="420" w:hanging="420"/>
        <w:jc w:val="both"/>
        <w:rPr>
          <w:rFonts w:ascii="Palatino Linotype" w:hAnsi="Palatino Linotype" w:cs="Times"/>
          <w:iCs/>
          <w:sz w:val="20"/>
          <w:szCs w:val="20"/>
        </w:rPr>
      </w:pPr>
      <w:r>
        <w:rPr>
          <w:rFonts w:ascii="Palatino Linotype" w:hAnsi="Palatino Linotype" w:cs="Times"/>
          <w:iCs/>
          <w:color w:val="000000"/>
          <w:sz w:val="20"/>
          <w:szCs w:val="20"/>
        </w:rPr>
        <w:t>(6</w:t>
      </w:r>
      <w:r w:rsidRPr="005B4368">
        <w:rPr>
          <w:rFonts w:ascii="Palatino Linotype" w:hAnsi="Palatino Linotype" w:cs="Times"/>
          <w:iCs/>
          <w:sz w:val="20"/>
          <w:szCs w:val="20"/>
        </w:rPr>
        <w:t>)</w:t>
      </w:r>
      <w:r w:rsidRPr="005B4368">
        <w:rPr>
          <w:rFonts w:ascii="Palatino Linotype" w:hAnsi="Palatino Linotype" w:cs="Times"/>
          <w:iCs/>
          <w:sz w:val="20"/>
          <w:szCs w:val="20"/>
        </w:rPr>
        <w:tab/>
        <w:t>Látásfogyatékos személyek otthonába történő elhelyezés iránti kérelemhez mellékelni kell:</w:t>
      </w:r>
    </w:p>
    <w:p w14:paraId="23F6CA2C" w14:textId="77777777" w:rsidR="00A434BE" w:rsidRPr="005B4368" w:rsidRDefault="00A434BE" w:rsidP="005B4368">
      <w:pPr>
        <w:pStyle w:val="NormlWeb1"/>
        <w:spacing w:before="0" w:after="0" w:line="276" w:lineRule="auto"/>
        <w:ind w:left="420"/>
        <w:jc w:val="both"/>
        <w:rPr>
          <w:rFonts w:ascii="Palatino Linotype" w:hAnsi="Palatino Linotype" w:cs="Times"/>
          <w:iCs/>
          <w:sz w:val="20"/>
          <w:szCs w:val="20"/>
        </w:rPr>
      </w:pPr>
      <w:r w:rsidRPr="005B4368">
        <w:rPr>
          <w:rFonts w:ascii="Palatino Linotype" w:hAnsi="Palatino Linotype" w:cs="Times"/>
          <w:i/>
          <w:iCs/>
          <w:sz w:val="20"/>
          <w:szCs w:val="20"/>
        </w:rPr>
        <w:t>a)</w:t>
      </w:r>
      <w:r w:rsidRPr="005B4368">
        <w:rPr>
          <w:rFonts w:ascii="Palatino Linotype" w:hAnsi="Palatino Linotype" w:cs="Times"/>
          <w:iCs/>
          <w:sz w:val="20"/>
          <w:szCs w:val="20"/>
        </w:rPr>
        <w:t xml:space="preserve"> szemész szakorvosi véleményt, mely a látásélesség csökkenés mértéke szerint a 67,5 %-os mértéket meghaladja vagy</w:t>
      </w:r>
    </w:p>
    <w:p w14:paraId="4DB6B82D" w14:textId="77777777" w:rsidR="00A434BE" w:rsidRPr="005B4368" w:rsidRDefault="00A434BE" w:rsidP="005B4368">
      <w:pPr>
        <w:pStyle w:val="NormlWeb1"/>
        <w:spacing w:before="0" w:after="0" w:line="276" w:lineRule="auto"/>
        <w:ind w:left="420"/>
        <w:jc w:val="both"/>
        <w:rPr>
          <w:rFonts w:ascii="Palatino Linotype" w:hAnsi="Palatino Linotype" w:cs="Times"/>
          <w:iCs/>
          <w:sz w:val="20"/>
          <w:szCs w:val="20"/>
        </w:rPr>
      </w:pPr>
      <w:r w:rsidRPr="005B4368">
        <w:rPr>
          <w:rFonts w:ascii="Palatino Linotype" w:hAnsi="Palatino Linotype" w:cs="Times"/>
          <w:i/>
          <w:iCs/>
          <w:sz w:val="20"/>
          <w:szCs w:val="20"/>
        </w:rPr>
        <w:t>b)</w:t>
      </w:r>
      <w:r w:rsidRPr="005B4368">
        <w:rPr>
          <w:rFonts w:ascii="Palatino Linotype" w:hAnsi="Palatino Linotype" w:cs="Times"/>
          <w:iCs/>
          <w:sz w:val="20"/>
          <w:szCs w:val="20"/>
        </w:rPr>
        <w:t xml:space="preserve"> FOT határozatot.</w:t>
      </w:r>
    </w:p>
    <w:p w14:paraId="75C4670B" w14:textId="77777777" w:rsidR="0034084B" w:rsidRPr="005B4368" w:rsidRDefault="0034084B" w:rsidP="005B4368">
      <w:pPr>
        <w:pStyle w:val="NormlWeb1"/>
        <w:spacing w:before="0" w:after="0" w:line="276" w:lineRule="auto"/>
        <w:ind w:left="420" w:hanging="420"/>
        <w:jc w:val="both"/>
        <w:rPr>
          <w:rFonts w:ascii="Palatino Linotype" w:hAnsi="Palatino Linotype" w:cs="Times"/>
          <w:sz w:val="20"/>
          <w:szCs w:val="20"/>
        </w:rPr>
      </w:pPr>
      <w:r w:rsidRPr="005B4368">
        <w:rPr>
          <w:rFonts w:ascii="Palatino Linotype" w:hAnsi="Palatino Linotype" w:cs="Times"/>
          <w:i/>
          <w:iCs/>
          <w:sz w:val="20"/>
          <w:szCs w:val="20"/>
        </w:rPr>
        <w:t>(7)</w:t>
      </w:r>
      <w:r w:rsidRPr="005B4368">
        <w:rPr>
          <w:rFonts w:ascii="Palatino Linotype" w:hAnsi="Palatino Linotype" w:cs="Times"/>
          <w:i/>
          <w:iCs/>
          <w:sz w:val="20"/>
          <w:szCs w:val="20"/>
        </w:rPr>
        <w:tab/>
        <w:t xml:space="preserve">Jövedelem igazolás, tartási szerződés, gondnok kirendelő határozat, </w:t>
      </w:r>
      <w:r w:rsidR="007802C4" w:rsidRPr="005B4368">
        <w:rPr>
          <w:rFonts w:ascii="Palatino Linotype" w:hAnsi="Palatino Linotype" w:cs="Times"/>
          <w:i/>
          <w:iCs/>
          <w:sz w:val="20"/>
          <w:szCs w:val="20"/>
        </w:rPr>
        <w:t>zárójelentések, rendszeresen szedett gyógyszereiről házi orvosi igazolás, negatív tüdőszűrő és negatív bakteriológiai lelet a beköltözéshez.</w:t>
      </w:r>
    </w:p>
    <w:p w14:paraId="0AB202E4" w14:textId="77777777" w:rsidR="00803C17" w:rsidRDefault="00803C17" w:rsidP="005B4368">
      <w:pPr>
        <w:pStyle w:val="Listaszerbekezds1"/>
        <w:spacing w:after="0"/>
        <w:ind w:left="420" w:hanging="420"/>
        <w:jc w:val="both"/>
        <w:rPr>
          <w:rFonts w:ascii="Palatino Linotype" w:eastAsia="Times New Roman" w:hAnsi="Palatino Linotype" w:cs="Times"/>
          <w:sz w:val="20"/>
          <w:szCs w:val="20"/>
        </w:rPr>
      </w:pPr>
    </w:p>
    <w:p w14:paraId="6A259BE6" w14:textId="77777777" w:rsid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3FDAB3CD" w14:textId="77777777" w:rsid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443092DE" w14:textId="77777777" w:rsid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167F2EDC" w14:textId="77777777" w:rsid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28356A17" w14:textId="77777777" w:rsid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2433C8BA" w14:textId="77777777" w:rsid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71A84F46" w14:textId="77777777" w:rsid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60F62A1D" w14:textId="77777777" w:rsidR="00006C5D" w:rsidRDefault="00006C5D" w:rsidP="005B4368">
      <w:pPr>
        <w:pStyle w:val="Listaszerbekezds1"/>
        <w:spacing w:after="0"/>
        <w:ind w:left="420" w:hanging="420"/>
        <w:jc w:val="both"/>
        <w:rPr>
          <w:rFonts w:ascii="Palatino Linotype" w:eastAsia="Times New Roman" w:hAnsi="Palatino Linotype" w:cs="Times"/>
          <w:sz w:val="20"/>
          <w:szCs w:val="20"/>
        </w:rPr>
      </w:pPr>
    </w:p>
    <w:p w14:paraId="5EBA73C6" w14:textId="77777777" w:rsidR="005B4368" w:rsidRPr="005B4368" w:rsidRDefault="005B4368" w:rsidP="005B4368">
      <w:pPr>
        <w:pStyle w:val="Listaszerbekezds1"/>
        <w:spacing w:after="0"/>
        <w:ind w:left="420" w:hanging="420"/>
        <w:jc w:val="both"/>
        <w:rPr>
          <w:rFonts w:ascii="Palatino Linotype" w:eastAsia="Times New Roman" w:hAnsi="Palatino Linotype" w:cs="Times"/>
          <w:sz w:val="20"/>
          <w:szCs w:val="20"/>
        </w:rPr>
      </w:pPr>
    </w:p>
    <w:p w14:paraId="31F85995" w14:textId="77777777" w:rsidR="00803C17" w:rsidRDefault="00803C17" w:rsidP="005B4368">
      <w:pPr>
        <w:spacing w:after="0"/>
        <w:jc w:val="center"/>
        <w:rPr>
          <w:rFonts w:ascii="Palatino Linotype" w:eastAsia="Times New Roman" w:hAnsi="Palatino Linotype" w:cs="Times"/>
          <w:b/>
          <w:bCs/>
          <w:color w:val="000000"/>
          <w:sz w:val="20"/>
          <w:szCs w:val="20"/>
        </w:rPr>
      </w:pPr>
      <w:r w:rsidRPr="00A434BE">
        <w:rPr>
          <w:rFonts w:ascii="Palatino Linotype" w:eastAsia="Times New Roman" w:hAnsi="Palatino Linotype" w:cs="Times"/>
          <w:b/>
          <w:bCs/>
          <w:color w:val="000000"/>
          <w:sz w:val="20"/>
          <w:szCs w:val="20"/>
        </w:rPr>
        <w:lastRenderedPageBreak/>
        <w:t>Tájékoztató a jövedelem- és a vagyonnyilatkozat kitöltéséhez</w:t>
      </w:r>
    </w:p>
    <w:p w14:paraId="1F917D20" w14:textId="77777777" w:rsidR="005B4368" w:rsidRPr="00A434BE" w:rsidRDefault="005B4368" w:rsidP="005B4368">
      <w:pPr>
        <w:spacing w:after="0"/>
        <w:jc w:val="center"/>
        <w:rPr>
          <w:rFonts w:ascii="Palatino Linotype" w:eastAsia="Times New Roman" w:hAnsi="Palatino Linotype" w:cs="Times"/>
          <w:color w:val="000000"/>
          <w:sz w:val="20"/>
          <w:szCs w:val="20"/>
        </w:rPr>
      </w:pPr>
    </w:p>
    <w:p w14:paraId="2B79FFDB" w14:textId="77777777" w:rsidR="00803C17" w:rsidRPr="00A434BE" w:rsidRDefault="00517A0E" w:rsidP="005B4368">
      <w:pPr>
        <w:spacing w:after="0"/>
        <w:ind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xml:space="preserve">I. </w:t>
      </w:r>
      <w:r w:rsidR="00803C17" w:rsidRPr="00A434BE">
        <w:rPr>
          <w:rFonts w:ascii="Palatino Linotype" w:eastAsia="Times New Roman" w:hAnsi="Palatino Linotype" w:cs="Times"/>
          <w:color w:val="000000"/>
          <w:sz w:val="20"/>
          <w:szCs w:val="20"/>
        </w:rPr>
        <w:t>Személyi adatok</w:t>
      </w:r>
    </w:p>
    <w:p w14:paraId="02593620" w14:textId="77777777" w:rsidR="00803C17" w:rsidRPr="00A434BE" w:rsidRDefault="00803C17" w:rsidP="005B4368">
      <w:pPr>
        <w:spacing w:after="0"/>
        <w:ind w:left="708"/>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xml:space="preserve">1. </w:t>
      </w:r>
      <w:r w:rsidR="00517A0E" w:rsidRPr="00A434BE">
        <w:rPr>
          <w:rFonts w:ascii="Palatino Linotype" w:eastAsia="Times New Roman" w:hAnsi="Palatino Linotype" w:cs="Times"/>
          <w:color w:val="000000"/>
          <w:sz w:val="20"/>
          <w:szCs w:val="20"/>
        </w:rPr>
        <w:tab/>
      </w:r>
      <w:r w:rsidRPr="00A434BE">
        <w:rPr>
          <w:rFonts w:ascii="Palatino Linotype" w:eastAsia="Times New Roman" w:hAnsi="Palatino Linotype" w:cs="Times"/>
          <w:color w:val="000000"/>
          <w:sz w:val="20"/>
          <w:szCs w:val="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337E1AA1" w14:textId="77777777" w:rsidR="00803C17" w:rsidRPr="00A434BE" w:rsidRDefault="00803C17" w:rsidP="005B4368">
      <w:pPr>
        <w:spacing w:after="0"/>
        <w:ind w:firstLine="708"/>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 Közeli hozzátartozó a jövedelemvizsgálat vonatkozásában</w:t>
      </w:r>
    </w:p>
    <w:p w14:paraId="07D06464"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2.1. a házastárs,</w:t>
      </w:r>
    </w:p>
    <w:p w14:paraId="60A808E6"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2.2. az élettárs,</w:t>
      </w:r>
    </w:p>
    <w:p w14:paraId="296A3EB7" w14:textId="77777777" w:rsidR="00803C17" w:rsidRPr="00A434BE" w:rsidRDefault="00803C17" w:rsidP="005B4368">
      <w:pPr>
        <w:spacing w:after="0"/>
        <w:ind w:left="94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6BF4C02E" w14:textId="77777777" w:rsidR="00803C17" w:rsidRPr="00A434BE" w:rsidRDefault="00803C17" w:rsidP="005B4368">
      <w:pPr>
        <w:spacing w:after="0"/>
        <w:ind w:left="94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2.4. a huszonhárom évesnél fiatalabb, önálló keresettel nem rendelkező, nappali oktatás munkarendje szerint tanulmányokat folytató vér szerinti, örökbe fogadott, mostoha-, illetve nevelt gyermek,</w:t>
      </w:r>
    </w:p>
    <w:p w14:paraId="277D8C6A" w14:textId="77777777" w:rsidR="00803C17" w:rsidRPr="00A434BE" w:rsidRDefault="00803C17" w:rsidP="005B4368">
      <w:pPr>
        <w:spacing w:after="0"/>
        <w:ind w:left="94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2.5. a huszonöt évesnél fiatalabb, önálló keresettel nem rendelkező, felsőoktatási intézmény nappali tagozatán tanulmányokat folytató vér szerinti, örökbe fogadott, mostoha-, illetve nevelt gyermek,</w:t>
      </w:r>
    </w:p>
    <w:p w14:paraId="168080F9" w14:textId="77777777" w:rsidR="00803C17" w:rsidRPr="00A434BE" w:rsidRDefault="00803C17" w:rsidP="005B4368">
      <w:pPr>
        <w:spacing w:after="0"/>
        <w:ind w:left="94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5AE0885A" w14:textId="77777777" w:rsidR="00803C17" w:rsidRDefault="00803C17" w:rsidP="005B4368">
      <w:pPr>
        <w:spacing w:after="0"/>
        <w:ind w:left="94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2.7. a 18. életévét be nem töltött gyermek vonatkozásában a vér szerinti és az örökbe fogadó szülő, illetve a szülő házastársa vagy élettársa.</w:t>
      </w:r>
    </w:p>
    <w:p w14:paraId="72DBD1DD" w14:textId="77777777" w:rsidR="005B4368" w:rsidRPr="00A434BE" w:rsidRDefault="005B4368" w:rsidP="005B4368">
      <w:pPr>
        <w:spacing w:after="0"/>
        <w:ind w:left="940"/>
        <w:jc w:val="both"/>
        <w:rPr>
          <w:rFonts w:ascii="Palatino Linotype" w:eastAsia="Times New Roman" w:hAnsi="Palatino Linotype" w:cs="Times"/>
          <w:color w:val="000000"/>
          <w:sz w:val="20"/>
          <w:szCs w:val="20"/>
        </w:rPr>
      </w:pPr>
    </w:p>
    <w:p w14:paraId="760EFE13" w14:textId="77777777" w:rsidR="00803C17" w:rsidRPr="00A434BE" w:rsidRDefault="00517A0E" w:rsidP="005B4368">
      <w:pPr>
        <w:spacing w:after="0"/>
        <w:ind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xml:space="preserve">II. </w:t>
      </w:r>
      <w:r w:rsidR="00803C17" w:rsidRPr="00A434BE">
        <w:rPr>
          <w:rFonts w:ascii="Palatino Linotype" w:eastAsia="Times New Roman" w:hAnsi="Palatino Linotype" w:cs="Times"/>
          <w:color w:val="000000"/>
          <w:sz w:val="20"/>
          <w:szCs w:val="20"/>
        </w:rPr>
        <w:t>Jövedelmi adatok</w:t>
      </w:r>
    </w:p>
    <w:p w14:paraId="3836033B"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0B26D0AB"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6B1FE89D"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xml:space="preserve">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w:t>
      </w:r>
      <w:r w:rsidRPr="00A434BE">
        <w:rPr>
          <w:rFonts w:ascii="Palatino Linotype" w:eastAsia="Times New Roman" w:hAnsi="Palatino Linotype" w:cs="Times"/>
          <w:color w:val="000000"/>
          <w:sz w:val="20"/>
          <w:szCs w:val="20"/>
        </w:rPr>
        <w:lastRenderedPageBreak/>
        <w:t>ennek hiányában a bevétel 40%-</w:t>
      </w:r>
      <w:proofErr w:type="spellStart"/>
      <w:r w:rsidRPr="00A434BE">
        <w:rPr>
          <w:rFonts w:ascii="Palatino Linotype" w:eastAsia="Times New Roman" w:hAnsi="Palatino Linotype" w:cs="Times"/>
          <w:color w:val="000000"/>
          <w:sz w:val="20"/>
          <w:szCs w:val="20"/>
        </w:rPr>
        <w:t>ával</w:t>
      </w:r>
      <w:proofErr w:type="spellEnd"/>
      <w:r w:rsidRPr="00A434BE">
        <w:rPr>
          <w:rFonts w:ascii="Palatino Linotype" w:eastAsia="Times New Roman" w:hAnsi="Palatino Linotype" w:cs="Times"/>
          <w:color w:val="000000"/>
          <w:sz w:val="20"/>
          <w:szCs w:val="20"/>
        </w:rPr>
        <w:t>. Ha a mezőgazdasági őstermelő adóévi őstermelésből származó bevétele nem több a kistermelés értékhatáránál (</w:t>
      </w:r>
      <w:proofErr w:type="gramStart"/>
      <w:r w:rsidRPr="00A434BE">
        <w:rPr>
          <w:rFonts w:ascii="Palatino Linotype" w:eastAsia="Times New Roman" w:hAnsi="Palatino Linotype" w:cs="Times"/>
          <w:color w:val="000000"/>
          <w:sz w:val="20"/>
          <w:szCs w:val="20"/>
        </w:rPr>
        <w:t>illetve</w:t>
      </w:r>
      <w:proofErr w:type="gramEnd"/>
      <w:r w:rsidRPr="00A434BE">
        <w:rPr>
          <w:rFonts w:ascii="Palatino Linotype" w:eastAsia="Times New Roman" w:hAnsi="Palatino Linotype" w:cs="Times"/>
          <w:color w:val="000000"/>
          <w:sz w:val="20"/>
          <w:szCs w:val="20"/>
        </w:rPr>
        <w:t xml:space="preserve"> ha részére támogatást folyósítottak, annak a folyósított támogatással növelt összegénél), akkor a bevétel csökkenthető az igazolt költségekkel, továbbá a bevétel 40%-</w:t>
      </w:r>
      <w:proofErr w:type="spellStart"/>
      <w:r w:rsidRPr="00A434BE">
        <w:rPr>
          <w:rFonts w:ascii="Palatino Linotype" w:eastAsia="Times New Roman" w:hAnsi="Palatino Linotype" w:cs="Times"/>
          <w:color w:val="000000"/>
          <w:sz w:val="20"/>
          <w:szCs w:val="20"/>
        </w:rPr>
        <w:t>ának</w:t>
      </w:r>
      <w:proofErr w:type="spellEnd"/>
      <w:r w:rsidRPr="00A434BE">
        <w:rPr>
          <w:rFonts w:ascii="Palatino Linotype" w:eastAsia="Times New Roman" w:hAnsi="Palatino Linotype" w:cs="Times"/>
          <w:color w:val="000000"/>
          <w:sz w:val="20"/>
          <w:szCs w:val="20"/>
        </w:rPr>
        <w:t xml:space="preserve"> megfelelő összeggel, vagy a bevétel 85%-</w:t>
      </w:r>
      <w:proofErr w:type="spellStart"/>
      <w:r w:rsidRPr="00A434BE">
        <w:rPr>
          <w:rFonts w:ascii="Palatino Linotype" w:eastAsia="Times New Roman" w:hAnsi="Palatino Linotype" w:cs="Times"/>
          <w:color w:val="000000"/>
          <w:sz w:val="20"/>
          <w:szCs w:val="20"/>
        </w:rPr>
        <w:t>ának</w:t>
      </w:r>
      <w:proofErr w:type="spellEnd"/>
      <w:r w:rsidRPr="00A434BE">
        <w:rPr>
          <w:rFonts w:ascii="Palatino Linotype" w:eastAsia="Times New Roman" w:hAnsi="Palatino Linotype" w:cs="Times"/>
          <w:color w:val="000000"/>
          <w:sz w:val="20"/>
          <w:szCs w:val="20"/>
        </w:rPr>
        <w:t>, illetve állattenyésztés esetén 94%-</w:t>
      </w:r>
      <w:proofErr w:type="spellStart"/>
      <w:r w:rsidRPr="00A434BE">
        <w:rPr>
          <w:rFonts w:ascii="Palatino Linotype" w:eastAsia="Times New Roman" w:hAnsi="Palatino Linotype" w:cs="Times"/>
          <w:color w:val="000000"/>
          <w:sz w:val="20"/>
          <w:szCs w:val="20"/>
        </w:rPr>
        <w:t>ának</w:t>
      </w:r>
      <w:proofErr w:type="spellEnd"/>
      <w:r w:rsidRPr="00A434BE">
        <w:rPr>
          <w:rFonts w:ascii="Palatino Linotype" w:eastAsia="Times New Roman" w:hAnsi="Palatino Linotype" w:cs="Times"/>
          <w:color w:val="000000"/>
          <w:sz w:val="20"/>
          <w:szCs w:val="20"/>
        </w:rPr>
        <w:t xml:space="preserve"> megfelelő összeggel.</w:t>
      </w:r>
    </w:p>
    <w:p w14:paraId="422BCD97"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4. 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257AEBC1"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5.</w:t>
      </w:r>
    </w:p>
    <w:p w14:paraId="77B3130B"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2BEE7539"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7. A havi jövedelem kiszámításakor</w:t>
      </w:r>
    </w:p>
    <w:p w14:paraId="7613D8A8" w14:textId="77777777" w:rsidR="00803C17" w:rsidRPr="00A434BE" w:rsidRDefault="00803C17" w:rsidP="005B4368">
      <w:pPr>
        <w:spacing w:after="0"/>
        <w:ind w:left="760"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rendszeres jövedelem esetén a kérelem benyújtását megelőző hónap,</w:t>
      </w:r>
    </w:p>
    <w:p w14:paraId="726B93C6" w14:textId="77777777" w:rsidR="00803C17" w:rsidRDefault="00803C17" w:rsidP="005B4368">
      <w:pPr>
        <w:spacing w:after="0"/>
        <w:ind w:left="94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nem rendszeres jövedelem, illetve vállalkozásból, őstermelésből származó jövedelem esetén a kérelem benyújtását megelőző tizenkét hónap</w:t>
      </w:r>
      <w:r w:rsidR="00517A0E" w:rsidRPr="00A434BE">
        <w:rPr>
          <w:rFonts w:ascii="Palatino Linotype" w:eastAsia="Times New Roman" w:hAnsi="Palatino Linotype" w:cs="Times"/>
          <w:color w:val="000000"/>
          <w:sz w:val="20"/>
          <w:szCs w:val="20"/>
        </w:rPr>
        <w:t xml:space="preserve"> </w:t>
      </w:r>
      <w:r w:rsidRPr="00A434BE">
        <w:rPr>
          <w:rFonts w:ascii="Palatino Linotype" w:eastAsia="Times New Roman" w:hAnsi="Palatino Linotype" w:cs="Times"/>
          <w:color w:val="000000"/>
          <w:sz w:val="20"/>
          <w:szCs w:val="20"/>
        </w:rPr>
        <w:t>alatt kapott összeg egy havi átlagát kell együttesen figyelembe venni.</w:t>
      </w:r>
    </w:p>
    <w:p w14:paraId="2410FEC1" w14:textId="77777777" w:rsidR="005B4368" w:rsidRPr="00A434BE" w:rsidRDefault="005B4368" w:rsidP="005B4368">
      <w:pPr>
        <w:spacing w:after="0"/>
        <w:ind w:left="940"/>
        <w:jc w:val="both"/>
        <w:rPr>
          <w:rFonts w:ascii="Palatino Linotype" w:eastAsia="Times New Roman" w:hAnsi="Palatino Linotype" w:cs="Times"/>
          <w:color w:val="000000"/>
          <w:sz w:val="20"/>
          <w:szCs w:val="20"/>
        </w:rPr>
      </w:pPr>
    </w:p>
    <w:p w14:paraId="3B09F447" w14:textId="77777777" w:rsidR="00803C17" w:rsidRPr="00A434BE" w:rsidRDefault="00517A0E" w:rsidP="005B4368">
      <w:pPr>
        <w:spacing w:after="0"/>
        <w:ind w:firstLine="1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xml:space="preserve">III. </w:t>
      </w:r>
      <w:r w:rsidR="00803C17" w:rsidRPr="00A434BE">
        <w:rPr>
          <w:rFonts w:ascii="Palatino Linotype" w:eastAsia="Times New Roman" w:hAnsi="Palatino Linotype" w:cs="Times"/>
          <w:color w:val="000000"/>
          <w:sz w:val="20"/>
          <w:szCs w:val="20"/>
        </w:rPr>
        <w:t>Jövedelem típusai</w:t>
      </w:r>
    </w:p>
    <w:p w14:paraId="07ED0A2F" w14:textId="77777777" w:rsidR="00803C17" w:rsidRPr="00A434BE" w:rsidRDefault="00517A0E" w:rsidP="005B4368">
      <w:pPr>
        <w:spacing w:after="0"/>
        <w:ind w:left="760" w:hanging="3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 xml:space="preserve">1. </w:t>
      </w:r>
      <w:r w:rsidRPr="00A434BE">
        <w:rPr>
          <w:rFonts w:ascii="Palatino Linotype" w:eastAsia="Times New Roman" w:hAnsi="Palatino Linotype" w:cs="Times"/>
          <w:color w:val="000000"/>
          <w:sz w:val="20"/>
          <w:szCs w:val="20"/>
        </w:rPr>
        <w:tab/>
      </w:r>
      <w:r w:rsidR="00803C17" w:rsidRPr="00A434BE">
        <w:rPr>
          <w:rFonts w:ascii="Palatino Linotype" w:eastAsia="Times New Roman" w:hAnsi="Palatino Linotype" w:cs="Times"/>
          <w:color w:val="000000"/>
          <w:sz w:val="20"/>
          <w:szCs w:val="20"/>
        </w:rPr>
        <w:t xml:space="preserve">Munkaviszonyból és más foglalkoztatási viszonyból </w:t>
      </w:r>
      <w:r w:rsidRPr="00A434BE">
        <w:rPr>
          <w:rFonts w:ascii="Palatino Linotype" w:eastAsia="Times New Roman" w:hAnsi="Palatino Linotype" w:cs="Times"/>
          <w:color w:val="000000"/>
          <w:sz w:val="20"/>
          <w:szCs w:val="20"/>
        </w:rPr>
        <w:t xml:space="preserve">származó jövedelem: különösen a </w:t>
      </w:r>
      <w:r w:rsidR="00803C17" w:rsidRPr="00A434BE">
        <w:rPr>
          <w:rFonts w:ascii="Palatino Linotype" w:eastAsia="Times New Roman" w:hAnsi="Palatino Linotype" w:cs="Times"/>
          <w:color w:val="000000"/>
          <w:sz w:val="20"/>
          <w:szCs w:val="20"/>
        </w:rPr>
        <w:t>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2BAC5E01" w14:textId="77777777" w:rsidR="00803C17" w:rsidRPr="00A434BE" w:rsidRDefault="00517A0E" w:rsidP="005B4368">
      <w:pPr>
        <w:spacing w:after="0"/>
        <w:ind w:left="760" w:hanging="3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2.</w:t>
      </w:r>
      <w:r w:rsidRPr="00A434BE">
        <w:rPr>
          <w:rFonts w:ascii="Palatino Linotype" w:eastAsia="Times New Roman" w:hAnsi="Palatino Linotype" w:cs="Times"/>
          <w:color w:val="000000"/>
          <w:sz w:val="20"/>
          <w:szCs w:val="20"/>
        </w:rPr>
        <w:tab/>
      </w:r>
      <w:r w:rsidR="00803C17" w:rsidRPr="00A434BE">
        <w:rPr>
          <w:rFonts w:ascii="Palatino Linotype" w:eastAsia="Times New Roman" w:hAnsi="Palatino Linotype" w:cs="Times"/>
          <w:color w:val="000000"/>
          <w:sz w:val="20"/>
          <w:szCs w:val="20"/>
        </w:rPr>
        <w:t>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0E9F174B" w14:textId="77777777" w:rsidR="00803C17" w:rsidRPr="00A434BE" w:rsidRDefault="00517A0E" w:rsidP="005B4368">
      <w:pPr>
        <w:spacing w:after="0"/>
        <w:ind w:left="760" w:hanging="3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lastRenderedPageBreak/>
        <w:t>3.</w:t>
      </w:r>
      <w:r w:rsidRPr="00A434BE">
        <w:rPr>
          <w:rFonts w:ascii="Palatino Linotype" w:eastAsia="Times New Roman" w:hAnsi="Palatino Linotype" w:cs="Times"/>
          <w:color w:val="000000"/>
          <w:sz w:val="20"/>
          <w:szCs w:val="20"/>
        </w:rPr>
        <w:tab/>
      </w:r>
      <w:r w:rsidR="00803C17" w:rsidRPr="00A434BE">
        <w:rPr>
          <w:rFonts w:ascii="Palatino Linotype" w:eastAsia="Times New Roman" w:hAnsi="Palatino Linotype" w:cs="Times"/>
          <w:color w:val="000000"/>
          <w:sz w:val="20"/>
          <w:szCs w:val="20"/>
        </w:rPr>
        <w:t>Táppénz, gyermekgondozási támogatások: táppénz, terhességi-gyermekágyi segély, csecsemőgondozási díj, gyermekgondozási díj, gyermekgondozási segély, gyermeknevelési támogatás, családi pótlék, gyermektartásdíj.</w:t>
      </w:r>
    </w:p>
    <w:p w14:paraId="084D644D" w14:textId="77777777" w:rsidR="00803C17" w:rsidRPr="00A434BE" w:rsidRDefault="00517A0E" w:rsidP="005B4368">
      <w:pPr>
        <w:spacing w:after="0"/>
        <w:ind w:left="760" w:hanging="3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4.</w:t>
      </w:r>
      <w:r w:rsidRPr="00A434BE">
        <w:rPr>
          <w:rFonts w:ascii="Palatino Linotype" w:eastAsia="Times New Roman" w:hAnsi="Palatino Linotype" w:cs="Times"/>
          <w:color w:val="000000"/>
          <w:sz w:val="20"/>
          <w:szCs w:val="20"/>
        </w:rPr>
        <w:tab/>
      </w:r>
      <w:r w:rsidR="00803C17" w:rsidRPr="00A434BE">
        <w:rPr>
          <w:rFonts w:ascii="Palatino Linotype" w:eastAsia="Times New Roman" w:hAnsi="Palatino Linotype" w:cs="Times"/>
          <w:color w:val="000000"/>
          <w:sz w:val="20"/>
          <w:szCs w:val="20"/>
        </w:rPr>
        <w:t>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1C0D9F76" w14:textId="77777777" w:rsidR="00803C17" w:rsidRPr="00A434BE" w:rsidRDefault="00517A0E" w:rsidP="005B4368">
      <w:pPr>
        <w:spacing w:after="0"/>
        <w:ind w:left="760" w:hanging="3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5.</w:t>
      </w:r>
      <w:r w:rsidRPr="00A434BE">
        <w:rPr>
          <w:rFonts w:ascii="Palatino Linotype" w:eastAsia="Times New Roman" w:hAnsi="Palatino Linotype" w:cs="Times"/>
          <w:color w:val="000000"/>
          <w:sz w:val="20"/>
          <w:szCs w:val="20"/>
        </w:rPr>
        <w:tab/>
      </w:r>
      <w:r w:rsidR="00803C17" w:rsidRPr="00A434BE">
        <w:rPr>
          <w:rFonts w:ascii="Palatino Linotype" w:eastAsia="Times New Roman" w:hAnsi="Palatino Linotype" w:cs="Times"/>
          <w:color w:val="000000"/>
          <w:sz w:val="20"/>
          <w:szCs w:val="20"/>
        </w:rPr>
        <w:t>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14:paraId="51AB4244" w14:textId="77777777" w:rsidR="00803C17" w:rsidRPr="00A434BE" w:rsidRDefault="00517A0E" w:rsidP="005B4368">
      <w:pPr>
        <w:spacing w:after="0"/>
        <w:ind w:left="760" w:hanging="38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6.</w:t>
      </w:r>
      <w:r w:rsidRPr="00A434BE">
        <w:rPr>
          <w:rFonts w:ascii="Palatino Linotype" w:eastAsia="Times New Roman" w:hAnsi="Palatino Linotype" w:cs="Times"/>
          <w:color w:val="000000"/>
          <w:sz w:val="20"/>
          <w:szCs w:val="20"/>
        </w:rPr>
        <w:tab/>
      </w:r>
      <w:r w:rsidR="00803C17" w:rsidRPr="00A434BE">
        <w:rPr>
          <w:rFonts w:ascii="Palatino Linotype" w:eastAsia="Times New Roman" w:hAnsi="Palatino Linotype" w:cs="Times"/>
          <w:color w:val="000000"/>
          <w:sz w:val="20"/>
          <w:szCs w:val="20"/>
        </w:rPr>
        <w:t>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321A00B9" w14:textId="77777777" w:rsidR="00803C17" w:rsidRPr="00A434BE" w:rsidRDefault="00803C17" w:rsidP="005B4368">
      <w:pPr>
        <w:spacing w:after="0"/>
        <w:ind w:left="76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Szükség esetén a nyilatkozatok rovatai bővíthetők, valamint kitöltésük mellékletben folytatható.</w:t>
      </w:r>
    </w:p>
    <w:p w14:paraId="2A9A80C4" w14:textId="77777777" w:rsidR="00803C17" w:rsidRPr="00A434BE" w:rsidRDefault="00803C17" w:rsidP="005B4368">
      <w:pPr>
        <w:spacing w:after="0"/>
        <w:ind w:left="760"/>
        <w:jc w:val="both"/>
        <w:rPr>
          <w:rFonts w:ascii="Palatino Linotype" w:eastAsia="Times New Roman" w:hAnsi="Palatino Linotype" w:cs="Times"/>
          <w:color w:val="000000"/>
          <w:sz w:val="20"/>
          <w:szCs w:val="20"/>
        </w:rPr>
      </w:pPr>
      <w:r w:rsidRPr="00A434BE">
        <w:rPr>
          <w:rFonts w:ascii="Palatino Linotype" w:eastAsia="Times New Roman" w:hAnsi="Palatino Linotype" w:cs="Times"/>
          <w:color w:val="000000"/>
          <w:sz w:val="20"/>
          <w:szCs w:val="20"/>
        </w:rPr>
        <w:t>A jövedelemnyilatkozatban szereplő jövedelmekről a jövedelem típusának megfelelő iratot vagy annak másolatát kell a kérelemhez mellékelni.</w:t>
      </w:r>
    </w:p>
    <w:p w14:paraId="044AA497" w14:textId="77777777" w:rsidR="00803C17" w:rsidRPr="00A434BE" w:rsidRDefault="00803C17" w:rsidP="005B4368">
      <w:pPr>
        <w:spacing w:after="0"/>
        <w:ind w:left="760"/>
        <w:jc w:val="both"/>
        <w:rPr>
          <w:rFonts w:ascii="Palatino Linotype" w:hAnsi="Palatino Linotype"/>
          <w:sz w:val="20"/>
          <w:szCs w:val="20"/>
        </w:rPr>
      </w:pPr>
      <w:r w:rsidRPr="00A434BE">
        <w:rPr>
          <w:rFonts w:ascii="Palatino Linotype" w:eastAsia="Times New Roman" w:hAnsi="Palatino Linotype" w:cs="Times"/>
          <w:color w:val="000000"/>
          <w:sz w:val="20"/>
          <w:szCs w:val="20"/>
        </w:rPr>
        <w:t>A vagyonnyilatkozatban feltüntetett pénzvagyonról a kérelemhez mellékelni kell a bankszámlakivonat, a betétkönyv, illetve a takarékbetét-szerződés másolatát.</w:t>
      </w:r>
    </w:p>
    <w:p w14:paraId="3E98EFF9" w14:textId="77777777" w:rsidR="00803C17" w:rsidRDefault="00803C17" w:rsidP="005B4368">
      <w:pPr>
        <w:spacing w:after="0"/>
      </w:pPr>
    </w:p>
    <w:sectPr w:rsidR="00803C17" w:rsidSect="00001AA1">
      <w:headerReference w:type="default" r:id="rId7"/>
      <w:footerReference w:type="default" r:id="rId8"/>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14EB" w14:textId="77777777" w:rsidR="002D6F45" w:rsidRDefault="002D6F45">
      <w:pPr>
        <w:spacing w:after="0" w:line="240" w:lineRule="auto"/>
      </w:pPr>
      <w:r>
        <w:separator/>
      </w:r>
    </w:p>
  </w:endnote>
  <w:endnote w:type="continuationSeparator" w:id="0">
    <w:p w14:paraId="0617E963" w14:textId="77777777" w:rsidR="002D6F45" w:rsidRDefault="002D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36">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DBC8" w14:textId="77777777" w:rsidR="00AD260D" w:rsidRDefault="008E265E">
    <w:pPr>
      <w:pStyle w:val="llb"/>
      <w:jc w:val="center"/>
    </w:pPr>
    <w:r>
      <w:fldChar w:fldCharType="begin"/>
    </w:r>
    <w:r>
      <w:instrText>PAGE   \* MERGEFORMAT</w:instrText>
    </w:r>
    <w:r>
      <w:fldChar w:fldCharType="separate"/>
    </w:r>
    <w:r w:rsidR="00BF19EC">
      <w:rPr>
        <w:noProof/>
      </w:rPr>
      <w:t>13</w:t>
    </w:r>
    <w:r>
      <w:rPr>
        <w:noProof/>
      </w:rPr>
      <w:fldChar w:fldCharType="end"/>
    </w:r>
  </w:p>
  <w:p w14:paraId="5A3D3A62" w14:textId="77777777" w:rsidR="00AD260D" w:rsidRDefault="00AD260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C649" w14:textId="77777777" w:rsidR="002D6F45" w:rsidRDefault="002D6F45">
      <w:pPr>
        <w:spacing w:after="0" w:line="240" w:lineRule="auto"/>
      </w:pPr>
      <w:r>
        <w:separator/>
      </w:r>
    </w:p>
  </w:footnote>
  <w:footnote w:type="continuationSeparator" w:id="0">
    <w:p w14:paraId="6BE00515" w14:textId="77777777" w:rsidR="002D6F45" w:rsidRDefault="002D6F45">
      <w:pPr>
        <w:spacing w:after="0" w:line="240" w:lineRule="auto"/>
      </w:pPr>
      <w:r>
        <w:continuationSeparator/>
      </w:r>
    </w:p>
  </w:footnote>
  <w:footnote w:id="1">
    <w:p w14:paraId="239CD150" w14:textId="77777777" w:rsidR="00AD260D" w:rsidRDefault="00AD260D"/>
    <w:p w14:paraId="5216B9A3" w14:textId="77777777" w:rsidR="00AD260D" w:rsidRDefault="00AD260D">
      <w:pPr>
        <w:pStyle w:val="Lbjegyzetszveg1"/>
        <w:pageBreakBefore/>
      </w:pPr>
      <w:r>
        <w:t xml:space="preserve"> A személyes gondoskodást nyújtó szociális ellátások igénybevételéről szóló 9/1999. (XI. 24.) SzCsM rendelet 1. melléklet III. része szerinti vagyonnyilatkozatot kell csatolni tartós bentlakásos ellátás esetén. Nem kell csatolni a nyilatkozatot a szociális igazgatásról és szociális ellátásokról szóló 1993. évi III. törvény 117/B. § szerinti vállalás esetén.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A913" w14:textId="77777777" w:rsidR="005D4A34" w:rsidRPr="0073350C" w:rsidRDefault="005D4A34" w:rsidP="005D4A34">
    <w:pPr>
      <w:spacing w:after="0" w:line="240" w:lineRule="auto"/>
      <w:jc w:val="center"/>
      <w:rPr>
        <w:rFonts w:ascii="Palatino Linotype" w:hAnsi="Palatino Linotype"/>
        <w:b/>
        <w:sz w:val="28"/>
        <w:szCs w:val="28"/>
        <w:lang w:eastAsia="hu-HU"/>
      </w:rPr>
    </w:pPr>
    <w:r w:rsidRPr="0073350C">
      <w:rPr>
        <w:rFonts w:ascii="Palatino Linotype" w:hAnsi="Palatino Linotype"/>
        <w:b/>
        <w:sz w:val="28"/>
        <w:szCs w:val="28"/>
        <w:lang w:eastAsia="hu-HU"/>
      </w:rPr>
      <w:t>Jázmin Integrált Szociális Intézmény Hajdú-Bihar Vármegye</w:t>
    </w:r>
  </w:p>
  <w:p w14:paraId="13FBEA1D" w14:textId="77777777" w:rsidR="005D4A34" w:rsidRDefault="005D4A34" w:rsidP="005D4A34">
    <w:pPr>
      <w:spacing w:after="0" w:line="240" w:lineRule="auto"/>
      <w:jc w:val="center"/>
      <w:rPr>
        <w:rFonts w:ascii="Palatino Linotype" w:hAnsi="Palatino Linotype"/>
        <w:lang w:eastAsia="hu-HU"/>
      </w:rPr>
    </w:pPr>
    <w:r>
      <w:rPr>
        <w:rFonts w:ascii="Palatino Linotype" w:hAnsi="Palatino Linotype"/>
        <w:lang w:eastAsia="hu-HU"/>
      </w:rPr>
      <w:sym w:font="Wingdings" w:char="F02A"/>
    </w:r>
    <w:r>
      <w:rPr>
        <w:rFonts w:ascii="Palatino Linotype" w:hAnsi="Palatino Linotype"/>
        <w:lang w:eastAsia="hu-HU"/>
      </w:rPr>
      <w:t xml:space="preserve"> 4029 Debrecen </w:t>
    </w:r>
    <w:proofErr w:type="spellStart"/>
    <w:r>
      <w:rPr>
        <w:rFonts w:ascii="Palatino Linotype" w:hAnsi="Palatino Linotype"/>
        <w:lang w:eastAsia="hu-HU"/>
      </w:rPr>
      <w:t>Monti</w:t>
    </w:r>
    <w:proofErr w:type="spellEnd"/>
    <w:r>
      <w:rPr>
        <w:rFonts w:ascii="Palatino Linotype" w:hAnsi="Palatino Linotype"/>
        <w:lang w:eastAsia="hu-HU"/>
      </w:rPr>
      <w:t xml:space="preserve"> ezredes u. 7. </w:t>
    </w:r>
    <w:r>
      <w:rPr>
        <w:rFonts w:ascii="Palatino Linotype" w:hAnsi="Palatino Linotype"/>
        <w:lang w:eastAsia="hu-HU"/>
      </w:rPr>
      <w:sym w:font="Wingdings" w:char="F028"/>
    </w:r>
    <w:r>
      <w:rPr>
        <w:rFonts w:ascii="Palatino Linotype" w:hAnsi="Palatino Linotype"/>
        <w:lang w:eastAsia="hu-HU"/>
      </w:rPr>
      <w:t xml:space="preserve"> </w:t>
    </w:r>
    <w:r>
      <w:rPr>
        <w:rFonts w:ascii="Palatino Linotype" w:hAnsi="Palatino Linotype"/>
      </w:rPr>
      <w:t>+3630 352 1449</w:t>
    </w:r>
  </w:p>
  <w:p w14:paraId="42511474" w14:textId="77777777" w:rsidR="005D4A34" w:rsidRPr="005E5B51" w:rsidRDefault="005D4A34" w:rsidP="005D4A34">
    <w:pPr>
      <w:pBdr>
        <w:bottom w:val="single" w:sz="4" w:space="1" w:color="auto"/>
      </w:pBdr>
      <w:spacing w:after="0" w:line="240" w:lineRule="auto"/>
      <w:jc w:val="center"/>
      <w:rPr>
        <w:rFonts w:ascii="Palatino Linotype" w:hAnsi="Palatino Linotype"/>
        <w:lang w:eastAsia="hu-HU"/>
      </w:rPr>
    </w:pPr>
    <w:r>
      <w:rPr>
        <w:rFonts w:ascii="Palatino Linotype" w:hAnsi="Palatino Linotype"/>
        <w:lang w:eastAsia="hu-HU"/>
      </w:rPr>
      <w:t>E-mail: info@hszszk.hu</w:t>
    </w:r>
  </w:p>
  <w:p w14:paraId="1230D1B2" w14:textId="6EBE96CC" w:rsidR="00531C3D" w:rsidRDefault="00531C3D" w:rsidP="00531C3D">
    <w:pPr>
      <w:spacing w:after="0" w:line="240" w:lineRule="auto"/>
      <w:jc w:val="center"/>
      <w:rPr>
        <w:rFonts w:ascii="Palatino Linotype" w:hAnsi="Palatino Linotype"/>
        <w:lang w:eastAsia="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540" w:hanging="360"/>
      </w:pPr>
      <w:rPr>
        <w:rFonts w:cs="Times"/>
        <w:b/>
      </w:rPr>
    </w:lvl>
    <w:lvl w:ilvl="1">
      <w:start w:val="1"/>
      <w:numFmt w:val="lowerLetter"/>
      <w:lvlText w:val="%2."/>
      <w:lvlJc w:val="left"/>
      <w:pPr>
        <w:tabs>
          <w:tab w:val="num" w:pos="0"/>
        </w:tabs>
        <w:ind w:left="1260" w:hanging="360"/>
      </w:pPr>
    </w:lvl>
    <w:lvl w:ilvl="2">
      <w:start w:val="1"/>
      <w:numFmt w:val="lowerRoman"/>
      <w:lvlText w:val="%2.%3."/>
      <w:lvlJc w:val="right"/>
      <w:pPr>
        <w:tabs>
          <w:tab w:val="num" w:pos="0"/>
        </w:tabs>
        <w:ind w:left="1980" w:hanging="180"/>
      </w:pPr>
    </w:lvl>
    <w:lvl w:ilvl="3">
      <w:start w:val="1"/>
      <w:numFmt w:val="decimal"/>
      <w:lvlText w:val="%2.%3.%4."/>
      <w:lvlJc w:val="left"/>
      <w:pPr>
        <w:tabs>
          <w:tab w:val="num" w:pos="0"/>
        </w:tabs>
        <w:ind w:left="2700" w:hanging="360"/>
      </w:pPr>
    </w:lvl>
    <w:lvl w:ilvl="4">
      <w:start w:val="1"/>
      <w:numFmt w:val="lowerLetter"/>
      <w:lvlText w:val="%2.%3.%4.%5."/>
      <w:lvlJc w:val="left"/>
      <w:pPr>
        <w:tabs>
          <w:tab w:val="num" w:pos="0"/>
        </w:tabs>
        <w:ind w:left="3420" w:hanging="360"/>
      </w:pPr>
    </w:lvl>
    <w:lvl w:ilvl="5">
      <w:start w:val="1"/>
      <w:numFmt w:val="lowerRoman"/>
      <w:lvlText w:val="%2.%3.%4.%5.%6."/>
      <w:lvlJc w:val="right"/>
      <w:pPr>
        <w:tabs>
          <w:tab w:val="num" w:pos="0"/>
        </w:tabs>
        <w:ind w:left="4140" w:hanging="180"/>
      </w:pPr>
    </w:lvl>
    <w:lvl w:ilvl="6">
      <w:start w:val="1"/>
      <w:numFmt w:val="decimal"/>
      <w:lvlText w:val="%2.%3.%4.%5.%6.%7."/>
      <w:lvlJc w:val="left"/>
      <w:pPr>
        <w:tabs>
          <w:tab w:val="num" w:pos="0"/>
        </w:tabs>
        <w:ind w:left="4860" w:hanging="360"/>
      </w:pPr>
    </w:lvl>
    <w:lvl w:ilvl="7">
      <w:start w:val="1"/>
      <w:numFmt w:val="lowerLetter"/>
      <w:lvlText w:val="%2.%3.%4.%5.%6.%7.%8."/>
      <w:lvlJc w:val="left"/>
      <w:pPr>
        <w:tabs>
          <w:tab w:val="num" w:pos="0"/>
        </w:tabs>
        <w:ind w:left="5580" w:hanging="360"/>
      </w:pPr>
    </w:lvl>
    <w:lvl w:ilvl="8">
      <w:start w:val="1"/>
      <w:numFmt w:val="lowerRoman"/>
      <w:lvlText w:val="%2.%3.%4.%5.%6.%7.%8.%9."/>
      <w:lvlJc w:val="right"/>
      <w:pPr>
        <w:tabs>
          <w:tab w:val="num" w:pos="0"/>
        </w:tabs>
        <w:ind w:left="630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900" w:hanging="360"/>
      </w:pPr>
      <w:rPr>
        <w:rFonts w:ascii="Symbol" w:hAnsi="Symbol" w:cs="Symbol"/>
      </w:rPr>
    </w:lvl>
    <w:lvl w:ilvl="1">
      <w:start w:val="1"/>
      <w:numFmt w:val="bullet"/>
      <w:lvlText w:val="o"/>
      <w:lvlJc w:val="left"/>
      <w:pPr>
        <w:tabs>
          <w:tab w:val="num" w:pos="0"/>
        </w:tabs>
        <w:ind w:left="1620" w:hanging="360"/>
      </w:pPr>
      <w:rPr>
        <w:rFonts w:ascii="Courier New" w:hAnsi="Courier New" w:cs="Courier New"/>
      </w:rPr>
    </w:lvl>
    <w:lvl w:ilvl="2">
      <w:start w:val="1"/>
      <w:numFmt w:val="bullet"/>
      <w:lvlText w:val=""/>
      <w:lvlJc w:val="left"/>
      <w:pPr>
        <w:tabs>
          <w:tab w:val="num" w:pos="0"/>
        </w:tabs>
        <w:ind w:left="2340" w:hanging="360"/>
      </w:pPr>
      <w:rPr>
        <w:rFonts w:ascii="Wingdings" w:hAnsi="Wingdings" w:cs="Wingdings"/>
      </w:rPr>
    </w:lvl>
    <w:lvl w:ilvl="3">
      <w:start w:val="1"/>
      <w:numFmt w:val="bullet"/>
      <w:lvlText w:val=""/>
      <w:lvlJc w:val="left"/>
      <w:pPr>
        <w:tabs>
          <w:tab w:val="num" w:pos="0"/>
        </w:tabs>
        <w:ind w:left="3060" w:hanging="360"/>
      </w:pPr>
      <w:rPr>
        <w:rFonts w:ascii="Symbol" w:hAnsi="Symbol" w:cs="Symbol"/>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Wingdings" w:hAnsi="Wingdings" w:cs="Wingdings"/>
      </w:rPr>
    </w:lvl>
    <w:lvl w:ilvl="6">
      <w:start w:val="1"/>
      <w:numFmt w:val="bullet"/>
      <w:lvlText w:val=""/>
      <w:lvlJc w:val="left"/>
      <w:pPr>
        <w:tabs>
          <w:tab w:val="num" w:pos="0"/>
        </w:tabs>
        <w:ind w:left="5220" w:hanging="360"/>
      </w:pPr>
      <w:rPr>
        <w:rFonts w:ascii="Symbol" w:hAnsi="Symbol" w:cs="Symbol"/>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Wingdings" w:hAnsi="Wingdings" w:cs="Wingdings"/>
      </w:rPr>
    </w:lvl>
  </w:abstractNum>
  <w:abstractNum w:abstractNumId="2" w15:restartNumberingAfterBreak="0">
    <w:nsid w:val="00000003"/>
    <w:multiLevelType w:val="multilevel"/>
    <w:tmpl w:val="00000003"/>
    <w:name w:val="WW8Num3"/>
    <w:lvl w:ilvl="0">
      <w:start w:val="9"/>
      <w:numFmt w:val="decimal"/>
      <w:lvlText w:val="%1."/>
      <w:lvlJc w:val="left"/>
      <w:pPr>
        <w:tabs>
          <w:tab w:val="num" w:pos="0"/>
        </w:tabs>
        <w:ind w:left="540" w:hanging="360"/>
      </w:pPr>
      <w:rPr>
        <w:rFonts w:cs="Times"/>
        <w:b/>
      </w:rPr>
    </w:lvl>
    <w:lvl w:ilvl="1">
      <w:start w:val="1"/>
      <w:numFmt w:val="lowerLetter"/>
      <w:lvlText w:val="%2."/>
      <w:lvlJc w:val="left"/>
      <w:pPr>
        <w:tabs>
          <w:tab w:val="num" w:pos="0"/>
        </w:tabs>
        <w:ind w:left="1260" w:hanging="360"/>
      </w:pPr>
    </w:lvl>
    <w:lvl w:ilvl="2">
      <w:start w:val="1"/>
      <w:numFmt w:val="lowerRoman"/>
      <w:lvlText w:val="%2.%3."/>
      <w:lvlJc w:val="right"/>
      <w:pPr>
        <w:tabs>
          <w:tab w:val="num" w:pos="0"/>
        </w:tabs>
        <w:ind w:left="1980" w:hanging="180"/>
      </w:pPr>
    </w:lvl>
    <w:lvl w:ilvl="3">
      <w:start w:val="1"/>
      <w:numFmt w:val="decimal"/>
      <w:lvlText w:val="%2.%3.%4."/>
      <w:lvlJc w:val="left"/>
      <w:pPr>
        <w:tabs>
          <w:tab w:val="num" w:pos="0"/>
        </w:tabs>
        <w:ind w:left="2700" w:hanging="360"/>
      </w:pPr>
    </w:lvl>
    <w:lvl w:ilvl="4">
      <w:start w:val="1"/>
      <w:numFmt w:val="lowerLetter"/>
      <w:lvlText w:val="%2.%3.%4.%5."/>
      <w:lvlJc w:val="left"/>
      <w:pPr>
        <w:tabs>
          <w:tab w:val="num" w:pos="0"/>
        </w:tabs>
        <w:ind w:left="3420" w:hanging="360"/>
      </w:pPr>
    </w:lvl>
    <w:lvl w:ilvl="5">
      <w:start w:val="1"/>
      <w:numFmt w:val="lowerRoman"/>
      <w:lvlText w:val="%2.%3.%4.%5.%6."/>
      <w:lvlJc w:val="right"/>
      <w:pPr>
        <w:tabs>
          <w:tab w:val="num" w:pos="0"/>
        </w:tabs>
        <w:ind w:left="4140" w:hanging="180"/>
      </w:pPr>
    </w:lvl>
    <w:lvl w:ilvl="6">
      <w:start w:val="1"/>
      <w:numFmt w:val="decimal"/>
      <w:lvlText w:val="%2.%3.%4.%5.%6.%7."/>
      <w:lvlJc w:val="left"/>
      <w:pPr>
        <w:tabs>
          <w:tab w:val="num" w:pos="0"/>
        </w:tabs>
        <w:ind w:left="4860" w:hanging="360"/>
      </w:pPr>
    </w:lvl>
    <w:lvl w:ilvl="7">
      <w:start w:val="1"/>
      <w:numFmt w:val="lowerLetter"/>
      <w:lvlText w:val="%2.%3.%4.%5.%6.%7.%8."/>
      <w:lvlJc w:val="left"/>
      <w:pPr>
        <w:tabs>
          <w:tab w:val="num" w:pos="0"/>
        </w:tabs>
        <w:ind w:left="5580" w:hanging="360"/>
      </w:pPr>
    </w:lvl>
    <w:lvl w:ilvl="8">
      <w:start w:val="1"/>
      <w:numFmt w:val="lowerRoman"/>
      <w:lvlText w:val="%2.%3.%4.%5.%6.%7.%8.%9."/>
      <w:lvlJc w:val="right"/>
      <w:pPr>
        <w:tabs>
          <w:tab w:val="num" w:pos="0"/>
        </w:tabs>
        <w:ind w:left="630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20" w:hanging="360"/>
      </w:pPr>
      <w:rPr>
        <w:rFonts w:cs="Calibri"/>
        <w:sz w:val="22"/>
      </w:r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1D46CB2"/>
    <w:multiLevelType w:val="hybridMultilevel"/>
    <w:tmpl w:val="F5264330"/>
    <w:lvl w:ilvl="0" w:tplc="2F88C3A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6" w15:restartNumberingAfterBreak="0">
    <w:nsid w:val="58DA5CB1"/>
    <w:multiLevelType w:val="hybridMultilevel"/>
    <w:tmpl w:val="E328F718"/>
    <w:lvl w:ilvl="0" w:tplc="B68483EE">
      <w:start w:val="1"/>
      <w:numFmt w:val="decimal"/>
      <w:lvlText w:val="%1."/>
      <w:lvlJc w:val="left"/>
      <w:pPr>
        <w:ind w:left="585" w:hanging="360"/>
      </w:pPr>
      <w:rPr>
        <w:rFonts w:hint="default"/>
      </w:rPr>
    </w:lvl>
    <w:lvl w:ilvl="1" w:tplc="040E0019" w:tentative="1">
      <w:start w:val="1"/>
      <w:numFmt w:val="lowerLetter"/>
      <w:lvlText w:val="%2."/>
      <w:lvlJc w:val="left"/>
      <w:pPr>
        <w:ind w:left="1305" w:hanging="360"/>
      </w:pPr>
    </w:lvl>
    <w:lvl w:ilvl="2" w:tplc="040E001B" w:tentative="1">
      <w:start w:val="1"/>
      <w:numFmt w:val="lowerRoman"/>
      <w:lvlText w:val="%3."/>
      <w:lvlJc w:val="right"/>
      <w:pPr>
        <w:ind w:left="2025" w:hanging="180"/>
      </w:pPr>
    </w:lvl>
    <w:lvl w:ilvl="3" w:tplc="040E000F" w:tentative="1">
      <w:start w:val="1"/>
      <w:numFmt w:val="decimal"/>
      <w:lvlText w:val="%4."/>
      <w:lvlJc w:val="left"/>
      <w:pPr>
        <w:ind w:left="2745" w:hanging="360"/>
      </w:pPr>
    </w:lvl>
    <w:lvl w:ilvl="4" w:tplc="040E0019" w:tentative="1">
      <w:start w:val="1"/>
      <w:numFmt w:val="lowerLetter"/>
      <w:lvlText w:val="%5."/>
      <w:lvlJc w:val="left"/>
      <w:pPr>
        <w:ind w:left="3465" w:hanging="360"/>
      </w:pPr>
    </w:lvl>
    <w:lvl w:ilvl="5" w:tplc="040E001B" w:tentative="1">
      <w:start w:val="1"/>
      <w:numFmt w:val="lowerRoman"/>
      <w:lvlText w:val="%6."/>
      <w:lvlJc w:val="right"/>
      <w:pPr>
        <w:ind w:left="4185" w:hanging="180"/>
      </w:pPr>
    </w:lvl>
    <w:lvl w:ilvl="6" w:tplc="040E000F" w:tentative="1">
      <w:start w:val="1"/>
      <w:numFmt w:val="decimal"/>
      <w:lvlText w:val="%7."/>
      <w:lvlJc w:val="left"/>
      <w:pPr>
        <w:ind w:left="4905" w:hanging="360"/>
      </w:pPr>
    </w:lvl>
    <w:lvl w:ilvl="7" w:tplc="040E0019" w:tentative="1">
      <w:start w:val="1"/>
      <w:numFmt w:val="lowerLetter"/>
      <w:lvlText w:val="%8."/>
      <w:lvlJc w:val="left"/>
      <w:pPr>
        <w:ind w:left="5625" w:hanging="360"/>
      </w:pPr>
    </w:lvl>
    <w:lvl w:ilvl="8" w:tplc="040E001B" w:tentative="1">
      <w:start w:val="1"/>
      <w:numFmt w:val="lowerRoman"/>
      <w:lvlText w:val="%9."/>
      <w:lvlJc w:val="right"/>
      <w:pPr>
        <w:ind w:left="6345" w:hanging="180"/>
      </w:pPr>
    </w:lvl>
  </w:abstractNum>
  <w:num w:numId="1" w16cid:durableId="882595776">
    <w:abstractNumId w:val="0"/>
  </w:num>
  <w:num w:numId="2" w16cid:durableId="833570423">
    <w:abstractNumId w:val="1"/>
  </w:num>
  <w:num w:numId="3" w16cid:durableId="1472289105">
    <w:abstractNumId w:val="2"/>
  </w:num>
  <w:num w:numId="4" w16cid:durableId="1398816545">
    <w:abstractNumId w:val="3"/>
  </w:num>
  <w:num w:numId="5" w16cid:durableId="1250651151">
    <w:abstractNumId w:val="4"/>
  </w:num>
  <w:num w:numId="6" w16cid:durableId="986013427">
    <w:abstractNumId w:val="5"/>
  </w:num>
  <w:num w:numId="7" w16cid:durableId="1399397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58"/>
    <w:rsid w:val="00001AA1"/>
    <w:rsid w:val="00006C5D"/>
    <w:rsid w:val="00037DC4"/>
    <w:rsid w:val="0005129E"/>
    <w:rsid w:val="0011092A"/>
    <w:rsid w:val="001240C0"/>
    <w:rsid w:val="00137664"/>
    <w:rsid w:val="001772BD"/>
    <w:rsid w:val="001902CC"/>
    <w:rsid w:val="001A4246"/>
    <w:rsid w:val="001E0E8A"/>
    <w:rsid w:val="001F1487"/>
    <w:rsid w:val="00207A46"/>
    <w:rsid w:val="00221659"/>
    <w:rsid w:val="00271BFE"/>
    <w:rsid w:val="0029164F"/>
    <w:rsid w:val="002A7F8C"/>
    <w:rsid w:val="002D6F45"/>
    <w:rsid w:val="002E4AD2"/>
    <w:rsid w:val="0030006D"/>
    <w:rsid w:val="0034084B"/>
    <w:rsid w:val="003507F4"/>
    <w:rsid w:val="00356B55"/>
    <w:rsid w:val="003B0A64"/>
    <w:rsid w:val="003F7069"/>
    <w:rsid w:val="0040471F"/>
    <w:rsid w:val="00427AFE"/>
    <w:rsid w:val="00463827"/>
    <w:rsid w:val="004931C8"/>
    <w:rsid w:val="004A4E07"/>
    <w:rsid w:val="004D7407"/>
    <w:rsid w:val="00517A0E"/>
    <w:rsid w:val="00531C3D"/>
    <w:rsid w:val="00591D7D"/>
    <w:rsid w:val="005A4FF3"/>
    <w:rsid w:val="005B4368"/>
    <w:rsid w:val="005D4A34"/>
    <w:rsid w:val="0061270D"/>
    <w:rsid w:val="006C6767"/>
    <w:rsid w:val="0072544C"/>
    <w:rsid w:val="00727483"/>
    <w:rsid w:val="0073350C"/>
    <w:rsid w:val="00736E59"/>
    <w:rsid w:val="007802C4"/>
    <w:rsid w:val="00787135"/>
    <w:rsid w:val="00792B4A"/>
    <w:rsid w:val="007D0DDF"/>
    <w:rsid w:val="00803C17"/>
    <w:rsid w:val="00855F25"/>
    <w:rsid w:val="008E265E"/>
    <w:rsid w:val="00945FAA"/>
    <w:rsid w:val="00960EC5"/>
    <w:rsid w:val="009A3B36"/>
    <w:rsid w:val="009B1B91"/>
    <w:rsid w:val="009D5A21"/>
    <w:rsid w:val="009E7214"/>
    <w:rsid w:val="009F1785"/>
    <w:rsid w:val="009F63A8"/>
    <w:rsid w:val="009F785F"/>
    <w:rsid w:val="00A17241"/>
    <w:rsid w:val="00A2293E"/>
    <w:rsid w:val="00A434BE"/>
    <w:rsid w:val="00A71794"/>
    <w:rsid w:val="00A77941"/>
    <w:rsid w:val="00A93E0E"/>
    <w:rsid w:val="00AD260D"/>
    <w:rsid w:val="00B03A0B"/>
    <w:rsid w:val="00B41ECC"/>
    <w:rsid w:val="00B55237"/>
    <w:rsid w:val="00BF19EC"/>
    <w:rsid w:val="00C1131C"/>
    <w:rsid w:val="00C15B58"/>
    <w:rsid w:val="00C73D60"/>
    <w:rsid w:val="00C87D27"/>
    <w:rsid w:val="00CA13C2"/>
    <w:rsid w:val="00CB6DDF"/>
    <w:rsid w:val="00D164FC"/>
    <w:rsid w:val="00D172CB"/>
    <w:rsid w:val="00D750C2"/>
    <w:rsid w:val="00D839A4"/>
    <w:rsid w:val="00E0447E"/>
    <w:rsid w:val="00E177CD"/>
    <w:rsid w:val="00E2666E"/>
    <w:rsid w:val="00E50E26"/>
    <w:rsid w:val="00E72B11"/>
    <w:rsid w:val="00EC64B0"/>
    <w:rsid w:val="00F57C9F"/>
    <w:rsid w:val="00F80CC9"/>
    <w:rsid w:val="00FF0513"/>
    <w:rsid w:val="00FF3B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399B55"/>
  <w15:docId w15:val="{C2113C35-E76E-4969-9833-D8EED6CC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spacing w:after="200" w:line="276" w:lineRule="auto"/>
    </w:pPr>
    <w:rPr>
      <w:rFonts w:ascii="Calibri" w:eastAsia="SimSun" w:hAnsi="Calibri" w:cs="font236"/>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cs="Times"/>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cs="Times"/>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Calibri"/>
      <w:sz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ekezdsalapbettpusa1">
    <w:name w:val="Bekezdés alapbetűtípusa1"/>
  </w:style>
  <w:style w:type="character" w:styleId="Hiperhivatkozs">
    <w:name w:val="Hyperlink"/>
    <w:rPr>
      <w:color w:val="0000FF"/>
      <w:u w:val="single"/>
    </w:rPr>
  </w:style>
  <w:style w:type="character" w:customStyle="1" w:styleId="apple-converted-space">
    <w:name w:val="apple-converted-space"/>
    <w:basedOn w:val="Bekezdsalapbettpusa1"/>
  </w:style>
  <w:style w:type="character" w:customStyle="1" w:styleId="lfejChar">
    <w:name w:val="Élőfej Char"/>
    <w:basedOn w:val="Bekezdsalapbettpusa1"/>
  </w:style>
  <w:style w:type="character" w:customStyle="1" w:styleId="llbChar">
    <w:name w:val="Élőláb Char"/>
    <w:basedOn w:val="Bekezdsalapbettpusa1"/>
    <w:uiPriority w:val="99"/>
  </w:style>
  <w:style w:type="character" w:customStyle="1" w:styleId="LbjegyzetszvegChar">
    <w:name w:val="Lábjegyzetszöveg Char"/>
    <w:rPr>
      <w:sz w:val="20"/>
      <w:szCs w:val="20"/>
    </w:rPr>
  </w:style>
  <w:style w:type="character" w:customStyle="1" w:styleId="Lbjegyzet-hivatkozs1">
    <w:name w:val="Lábjegyzet-hivatkozás1"/>
    <w:rPr>
      <w:vertAlign w:val="superscript"/>
    </w:rPr>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rPr>
      <w:rFonts w:cs="Calibri"/>
      <w:sz w:val="22"/>
    </w:rPr>
  </w:style>
  <w:style w:type="character" w:customStyle="1" w:styleId="Lbjegyzet-karakterek">
    <w:name w:val="Lábjegyzet-karakterek"/>
  </w:style>
  <w:style w:type="character" w:styleId="Lbjegyzet-hivatkozs">
    <w:name w:val="footnote reference"/>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styleId="Vgjegyzet-hivatkozs">
    <w:name w:val="endnote reference"/>
    <w:rPr>
      <w:vertAlign w:val="superscript"/>
    </w:rPr>
  </w:style>
  <w:style w:type="paragraph" w:customStyle="1" w:styleId="Cmsor">
    <w:name w:val="Címsor"/>
    <w:basedOn w:val="Norml"/>
    <w:next w:val="Szvegtrzs"/>
    <w:pPr>
      <w:keepNext/>
      <w:spacing w:before="240" w:after="120"/>
    </w:pPr>
    <w:rPr>
      <w:rFonts w:ascii="Arial" w:eastAsia="Microsoft YaHei" w:hAnsi="Arial" w:cs="Arial"/>
      <w:sz w:val="28"/>
      <w:szCs w:val="28"/>
    </w:rPr>
  </w:style>
  <w:style w:type="paragraph" w:styleId="Szvegtrzs">
    <w:name w:val="Body Text"/>
    <w:basedOn w:val="Norml"/>
    <w:pPr>
      <w:spacing w:after="120"/>
    </w:pPr>
  </w:style>
  <w:style w:type="paragraph" w:styleId="Lista">
    <w:name w:val="List"/>
    <w:basedOn w:val="Szvegtrzs"/>
    <w:rPr>
      <w:rFonts w:cs="Arial"/>
    </w:rPr>
  </w:style>
  <w:style w:type="paragraph" w:customStyle="1" w:styleId="Felirat">
    <w:name w:val="Felirat"/>
    <w:basedOn w:val="Norml"/>
    <w:pPr>
      <w:suppressLineNumbers/>
      <w:spacing w:before="120" w:after="120"/>
    </w:pPr>
    <w:rPr>
      <w:rFonts w:cs="Arial"/>
      <w:i/>
      <w:iCs/>
      <w:sz w:val="24"/>
      <w:szCs w:val="24"/>
    </w:rPr>
  </w:style>
  <w:style w:type="paragraph" w:customStyle="1" w:styleId="Trgymutat">
    <w:name w:val="Tárgymutató"/>
    <w:basedOn w:val="Norml"/>
    <w:pPr>
      <w:suppressLineNumbers/>
    </w:pPr>
    <w:rPr>
      <w:rFonts w:cs="Arial"/>
    </w:rPr>
  </w:style>
  <w:style w:type="paragraph" w:customStyle="1" w:styleId="NormlWeb1">
    <w:name w:val="Normál (Web)1"/>
    <w:basedOn w:val="Norml"/>
    <w:pPr>
      <w:spacing w:before="100" w:after="100" w:line="100" w:lineRule="atLeast"/>
    </w:pPr>
    <w:rPr>
      <w:rFonts w:ascii="Times New Roman" w:eastAsia="Times New Roman" w:hAnsi="Times New Roman" w:cs="Times New Roman"/>
      <w:sz w:val="24"/>
      <w:szCs w:val="24"/>
    </w:rPr>
  </w:style>
  <w:style w:type="paragraph" w:styleId="lfej">
    <w:name w:val="header"/>
    <w:basedOn w:val="Norml"/>
    <w:pPr>
      <w:suppressLineNumbers/>
      <w:tabs>
        <w:tab w:val="center" w:pos="4536"/>
        <w:tab w:val="right" w:pos="9072"/>
      </w:tabs>
      <w:spacing w:after="0" w:line="100" w:lineRule="atLeast"/>
    </w:pPr>
  </w:style>
  <w:style w:type="paragraph" w:styleId="llb">
    <w:name w:val="footer"/>
    <w:basedOn w:val="Norml"/>
    <w:uiPriority w:val="99"/>
    <w:pPr>
      <w:suppressLineNumbers/>
      <w:tabs>
        <w:tab w:val="center" w:pos="4536"/>
        <w:tab w:val="right" w:pos="9072"/>
      </w:tabs>
      <w:spacing w:after="0" w:line="100" w:lineRule="atLeast"/>
    </w:pPr>
  </w:style>
  <w:style w:type="paragraph" w:customStyle="1" w:styleId="Listaszerbekezds1">
    <w:name w:val="Listaszerű bekezdés1"/>
    <w:basedOn w:val="Norml"/>
    <w:pPr>
      <w:ind w:left="720"/>
    </w:pPr>
  </w:style>
  <w:style w:type="paragraph" w:customStyle="1" w:styleId="Lbjegyzetszveg1">
    <w:name w:val="Lábjegyzetszöveg1"/>
    <w:basedOn w:val="Norml"/>
    <w:pPr>
      <w:spacing w:after="0" w:line="100" w:lineRule="atLeast"/>
    </w:pPr>
    <w:rPr>
      <w:sz w:val="20"/>
      <w:szCs w:val="20"/>
    </w:rPr>
  </w:style>
  <w:style w:type="paragraph" w:styleId="Lbjegyzetszveg">
    <w:name w:val="footnote text"/>
    <w:basedOn w:val="Norml"/>
    <w:pPr>
      <w:suppressLineNumbers/>
      <w:ind w:left="283" w:hanging="283"/>
    </w:pPr>
    <w:rPr>
      <w:sz w:val="20"/>
      <w:szCs w:val="20"/>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Tblzatcmsora">
    <w:name w:val="Táblázat címsora"/>
    <w:basedOn w:val="Norml"/>
    <w:uiPriority w:val="1"/>
    <w:qFormat/>
    <w:rsid w:val="00FF3B0C"/>
    <w:pPr>
      <w:suppressAutoHyphens w:val="0"/>
      <w:spacing w:before="120" w:after="120" w:line="312" w:lineRule="auto"/>
      <w:jc w:val="center"/>
    </w:pPr>
    <w:rPr>
      <w:rFonts w:ascii="Georgia" w:eastAsia="Georgia" w:hAnsi="Georgia" w:cs="Times New Roman"/>
      <w:b/>
      <w:color w:val="404040"/>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2985</Words>
  <Characters>20604</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Rozika</dc:creator>
  <cp:lastModifiedBy>Tamás Czakó</cp:lastModifiedBy>
  <cp:revision>3</cp:revision>
  <cp:lastPrinted>2024-09-03T06:33:00Z</cp:lastPrinted>
  <dcterms:created xsi:type="dcterms:W3CDTF">2025-08-04T08:53:00Z</dcterms:created>
  <dcterms:modified xsi:type="dcterms:W3CDTF">2025-08-06T07:18:00Z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